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8E" w:rsidRDefault="0031158E" w:rsidP="0031158E">
      <w:pPr>
        <w:tabs>
          <w:tab w:val="left" w:pos="9034"/>
        </w:tabs>
        <w:spacing w:before="6" w:line="180" w:lineRule="exact"/>
        <w:rPr>
          <w:sz w:val="18"/>
          <w:szCs w:val="18"/>
        </w:rPr>
      </w:pPr>
    </w:p>
    <w:p w:rsidR="0031158E" w:rsidRDefault="0031158E" w:rsidP="0031158E">
      <w:pPr>
        <w:tabs>
          <w:tab w:val="left" w:pos="9034"/>
        </w:tabs>
        <w:spacing w:before="6" w:line="180" w:lineRule="exact"/>
        <w:rPr>
          <w:sz w:val="18"/>
          <w:szCs w:val="18"/>
        </w:rPr>
      </w:pPr>
    </w:p>
    <w:p w:rsidR="00585876" w:rsidRDefault="00585876">
      <w:pPr>
        <w:spacing w:line="200" w:lineRule="exact"/>
      </w:pPr>
      <w:bookmarkStart w:id="0" w:name="_GoBack"/>
      <w:bookmarkEnd w:id="0"/>
    </w:p>
    <w:p w:rsidR="00585876" w:rsidRDefault="00585876">
      <w:pPr>
        <w:spacing w:line="200" w:lineRule="exact"/>
      </w:pPr>
    </w:p>
    <w:p w:rsidR="00585876" w:rsidRDefault="008C0872">
      <w:pPr>
        <w:spacing w:before="32" w:line="240" w:lineRule="exact"/>
        <w:ind w:right="1467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J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KR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PA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TA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2</w:t>
      </w: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585876">
      <w:pPr>
        <w:spacing w:before="8" w:line="280" w:lineRule="exact"/>
        <w:rPr>
          <w:sz w:val="28"/>
          <w:szCs w:val="28"/>
        </w:rPr>
      </w:pPr>
    </w:p>
    <w:p w:rsidR="00585876" w:rsidRDefault="00634B54">
      <w:pPr>
        <w:spacing w:before="32" w:line="240" w:lineRule="exact"/>
        <w:ind w:left="2995"/>
        <w:rPr>
          <w:rFonts w:ascii="Arial" w:eastAsia="Arial" w:hAnsi="Arial" w:cs="Arial"/>
          <w:sz w:val="22"/>
          <w:szCs w:val="22"/>
        </w:rPr>
      </w:pPr>
      <w:r>
        <w:pict>
          <v:group id="_x0000_s1299" style="position:absolute;left:0;text-align:left;margin-left:60.55pt;margin-top:-7.35pt;width:461.1pt;height:28.65pt;z-index:-2647;mso-position-horizontal-relative:page" coordorigin="1211,-147" coordsize="9222,573">
            <v:shape id="_x0000_s1303" style="position:absolute;left:1222;top:-136;width:9201;height:0" coordorigin="1222,-136" coordsize="9201,0" path="m1222,-136r9200,e" filled="f" strokecolor="#363435" strokeweight=".58pt">
              <v:path arrowok="t"/>
            </v:shape>
            <v:shape id="_x0000_s1302" style="position:absolute;left:1217;top:-141;width:0;height:562" coordorigin="1217,-141" coordsize="0,562" path="m1217,-141r,562e" filled="f" strokecolor="#363435" strokeweight=".20497mm">
              <v:path arrowok="t"/>
            </v:shape>
            <v:shape id="_x0000_s1301" style="position:absolute;left:1222;top:416;width:9201;height:0" coordorigin="1222,416" coordsize="9201,0" path="m1222,416r9200,e" filled="f" strokecolor="#363435" strokeweight=".58pt">
              <v:path arrowok="t"/>
            </v:shape>
            <v:shape id="_x0000_s1300" style="position:absolute;left:10427;top:-141;width:0;height:562" coordorigin="10427,-141" coordsize="0,562" path="m10427,-141r,562e" filled="f" strokecolor="#363435" strokeweight=".58pt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>LA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P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O</w:t>
      </w:r>
      <w:r w:rsidR="008C0872"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  <w:u w:val="thick" w:color="363435"/>
        </w:rPr>
        <w:t>R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 w:rsidR="008C0872"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 xml:space="preserve">N 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VER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I</w:t>
      </w:r>
      <w:r w:rsidR="008C0872"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  <w:u w:val="thick" w:color="363435"/>
        </w:rPr>
        <w:t>F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I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K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 w:rsidR="008C0872"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  <w:u w:val="thick" w:color="363435"/>
        </w:rPr>
        <w:t>S</w:t>
      </w:r>
      <w:r w:rsidR="008C0872"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 xml:space="preserve">I 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D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 w:rsidR="008C0872"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 xml:space="preserve">N 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PER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K</w:t>
      </w:r>
      <w:r w:rsidR="008C0872">
        <w:rPr>
          <w:rFonts w:ascii="Arial" w:eastAsia="Arial" w:hAnsi="Arial" w:cs="Arial"/>
          <w:b/>
          <w:color w:val="363435"/>
          <w:spacing w:val="-3"/>
          <w:position w:val="-1"/>
          <w:sz w:val="22"/>
          <w:szCs w:val="22"/>
          <w:u w:val="thick" w:color="363435"/>
        </w:rPr>
        <w:t>U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 w:rsidR="008C0872"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 xml:space="preserve">N 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PE</w:t>
      </w:r>
      <w:r w:rsidR="008C0872">
        <w:rPr>
          <w:rFonts w:ascii="Arial" w:eastAsia="Arial" w:hAnsi="Arial" w:cs="Arial"/>
          <w:b/>
          <w:color w:val="363435"/>
          <w:spacing w:val="2"/>
          <w:position w:val="-1"/>
          <w:sz w:val="22"/>
          <w:szCs w:val="22"/>
          <w:u w:val="thick" w:color="363435"/>
        </w:rPr>
        <w:t>L</w:t>
      </w:r>
      <w:r w:rsidR="008C0872">
        <w:rPr>
          <w:rFonts w:ascii="Arial" w:eastAsia="Arial" w:hAnsi="Arial" w:cs="Arial"/>
          <w:b/>
          <w:color w:val="363435"/>
          <w:spacing w:val="-1"/>
          <w:position w:val="-1"/>
          <w:sz w:val="22"/>
          <w:szCs w:val="22"/>
          <w:u w:val="thick" w:color="363435"/>
        </w:rPr>
        <w:t>UPUS</w:t>
      </w:r>
      <w:r w:rsidR="008C0872">
        <w:rPr>
          <w:rFonts w:ascii="Arial" w:eastAsia="Arial" w:hAnsi="Arial" w:cs="Arial"/>
          <w:b/>
          <w:color w:val="363435"/>
          <w:spacing w:val="1"/>
          <w:position w:val="-1"/>
          <w:sz w:val="22"/>
          <w:szCs w:val="22"/>
          <w:u w:val="thick" w:color="363435"/>
        </w:rPr>
        <w:t>A</w:t>
      </w:r>
      <w:r w:rsidR="008C0872">
        <w:rPr>
          <w:rFonts w:ascii="Arial" w:eastAsia="Arial" w:hAnsi="Arial" w:cs="Arial"/>
          <w:b/>
          <w:color w:val="363435"/>
          <w:position w:val="-1"/>
          <w:sz w:val="22"/>
          <w:szCs w:val="22"/>
          <w:u w:val="thick" w:color="363435"/>
        </w:rPr>
        <w:t>N</w:t>
      </w:r>
    </w:p>
    <w:p w:rsidR="00585876" w:rsidRDefault="00585876">
      <w:pPr>
        <w:spacing w:line="200" w:lineRule="exact"/>
      </w:pPr>
    </w:p>
    <w:p w:rsidR="00585876" w:rsidRDefault="00585876">
      <w:pPr>
        <w:spacing w:before="8" w:line="200" w:lineRule="exact"/>
      </w:pPr>
    </w:p>
    <w:p w:rsidR="00585876" w:rsidRDefault="008C0872">
      <w:pPr>
        <w:spacing w:before="32"/>
        <w:ind w:left="5083" w:right="467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z w:val="22"/>
          <w:szCs w:val="22"/>
        </w:rPr>
        <w:t>ntuk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ke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TF</w:t>
      </w:r>
    </w:p>
    <w:p w:rsidR="00585876" w:rsidRDefault="00634B54">
      <w:pPr>
        <w:spacing w:before="37" w:line="240" w:lineRule="exact"/>
        <w:ind w:left="5120"/>
        <w:rPr>
          <w:rFonts w:ascii="Arial" w:eastAsia="Arial" w:hAnsi="Arial" w:cs="Arial"/>
          <w:sz w:val="22"/>
          <w:szCs w:val="22"/>
        </w:rPr>
      </w:pPr>
      <w:r>
        <w:pict>
          <v:group id="_x0000_s1294" style="position:absolute;left:0;text-align:left;margin-left:250.3pt;margin-top:-13.45pt;width:271.35pt;height:30.7pt;z-index:-2646;mso-position-horizontal-relative:page" coordorigin="5006,-269" coordsize="5427,614">
            <v:shape id="_x0000_s1298" style="position:absolute;left:5017;top:-258;width:5406;height:0" coordorigin="5017,-258" coordsize="5406,0" path="m5017,-258r5405,e" filled="f" strokecolor="#363435" strokeweight=".20531mm">
              <v:path arrowok="t"/>
            </v:shape>
            <v:shape id="_x0000_s1297" style="position:absolute;left:5012;top:-263;width:0;height:602" coordorigin="5012,-263" coordsize="0,602" path="m5012,-263r,602e" filled="f" strokecolor="#363435" strokeweight=".20497mm">
              <v:path arrowok="t"/>
            </v:shape>
            <v:shape id="_x0000_s1296" style="position:absolute;left:5017;top:335;width:5406;height:0" coordorigin="5017,335" coordsize="5406,0" path="m5017,335r5405,e" filled="f" strokecolor="#363435" strokeweight=".58pt">
              <v:path arrowok="t"/>
            </v:shape>
            <v:shape id="_x0000_s1295" style="position:absolute;left:10427;top:-263;width:0;height:602" coordorigin="10427,-263" coordsize="0,602" path="m10427,-263r,602e" filled="f" strokecolor="#363435" strokeweight=".58pt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o.</w:t>
      </w:r>
      <w:r w:rsidR="008C0872">
        <w:rPr>
          <w:rFonts w:ascii="Arial" w:eastAsia="Arial" w:hAnsi="Arial" w:cs="Arial"/>
          <w:color w:val="363435"/>
          <w:spacing w:val="2"/>
          <w:position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j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an L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p</w:t>
      </w:r>
      <w:r w:rsidR="008C0872"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o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ran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:</w:t>
      </w:r>
      <w:r w:rsidR="008C0872">
        <w:rPr>
          <w:rFonts w:ascii="Arial" w:eastAsia="Arial" w:hAnsi="Arial" w:cs="Arial"/>
          <w:color w:val="363435"/>
          <w:spacing w:val="2"/>
          <w:position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l ……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/</w:t>
      </w:r>
      <w:r w:rsidR="008C0872">
        <w:rPr>
          <w:rFonts w:ascii="Arial" w:eastAsia="Arial" w:hAnsi="Arial" w:cs="Arial"/>
          <w:color w:val="363435"/>
          <w:spacing w:val="4"/>
          <w:position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…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…</w:t>
      </w:r>
      <w:r w:rsidR="008C0872"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position w:val="-1"/>
          <w:sz w:val="22"/>
          <w:szCs w:val="22"/>
        </w:rPr>
        <w:t>.</w:t>
      </w:r>
    </w:p>
    <w:p w:rsidR="00585876" w:rsidRDefault="00585876">
      <w:pPr>
        <w:spacing w:before="9" w:line="120" w:lineRule="exact"/>
        <w:rPr>
          <w:sz w:val="13"/>
          <w:szCs w:val="13"/>
        </w:rPr>
      </w:pPr>
    </w:p>
    <w:p w:rsidR="00585876" w:rsidRDefault="00585876">
      <w:pPr>
        <w:spacing w:line="200" w:lineRule="exact"/>
      </w:pPr>
    </w:p>
    <w:tbl>
      <w:tblPr>
        <w:tblW w:w="0" w:type="auto"/>
        <w:tblInd w:w="1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034"/>
        <w:gridCol w:w="1121"/>
      </w:tblGrid>
      <w:tr w:rsidR="00585876">
        <w:trPr>
          <w:trHeight w:hRule="exact" w:val="300"/>
        </w:trPr>
        <w:tc>
          <w:tcPr>
            <w:tcW w:w="3056" w:type="dxa"/>
            <w:vMerge w:val="restart"/>
            <w:tcBorders>
              <w:top w:val="single" w:sz="5" w:space="0" w:color="363435"/>
              <w:left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 :</w:t>
            </w:r>
          </w:p>
        </w:tc>
        <w:tc>
          <w:tcPr>
            <w:tcW w:w="6155" w:type="dxa"/>
            <w:gridSpan w:val="2"/>
            <w:tcBorders>
              <w:top w:val="single" w:sz="5" w:space="0" w:color="363435"/>
              <w:left w:val="single" w:sz="5" w:space="0" w:color="363435"/>
              <w:bottom w:val="nil"/>
              <w:right w:val="single" w:sz="5" w:space="0" w:color="363435"/>
            </w:tcBorders>
          </w:tcPr>
          <w:p w:rsidR="00585876" w:rsidRDefault="008C087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ran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ni h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ah d</w:t>
            </w:r>
            <w:r>
              <w:rPr>
                <w:rFonts w:ascii="Arial" w:eastAsia="Arial" w:hAnsi="Arial" w:cs="Arial"/>
                <w:color w:val="363435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ser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:</w:t>
            </w:r>
          </w:p>
        </w:tc>
      </w:tr>
      <w:tr w:rsidR="00585876">
        <w:trPr>
          <w:trHeight w:hRule="exact" w:val="593"/>
        </w:trPr>
        <w:tc>
          <w:tcPr>
            <w:tcW w:w="3056" w:type="dxa"/>
            <w:vMerge/>
            <w:tcBorders>
              <w:left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5034" w:type="dxa"/>
            <w:vMerge w:val="restart"/>
            <w:tcBorders>
              <w:top w:val="nil"/>
              <w:left w:val="single" w:sz="5" w:space="0" w:color="363435"/>
              <w:right w:val="single" w:sz="5" w:space="0" w:color="363435"/>
            </w:tcBorders>
          </w:tcPr>
          <w:p w:rsidR="00585876" w:rsidRDefault="008C0872">
            <w:pPr>
              <w:spacing w:before="5" w:line="277" w:lineRule="auto"/>
              <w:ind w:left="441" w:right="896" w:hanging="33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1. </w:t>
            </w:r>
            <w:r>
              <w:rPr>
                <w:rFonts w:ascii="Arial" w:eastAsia="Arial" w:hAnsi="Arial" w:cs="Arial"/>
                <w:color w:val="363435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amb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t (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erw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 hadapan,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sisi,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belakang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dan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as</w:t>
            </w:r>
          </w:p>
          <w:p w:rsidR="00585876" w:rsidRDefault="008C0872">
            <w:pPr>
              <w:spacing w:before="8"/>
              <w:ind w:left="1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color w:val="363435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an 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/ L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san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ap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na</w:t>
            </w:r>
          </w:p>
          <w:p w:rsidR="00585876" w:rsidRDefault="008C0872">
            <w:pPr>
              <w:spacing w:before="71"/>
              <w:ind w:left="1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color w:val="363435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 Pak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 xml:space="preserve">ap 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dang</w:t>
            </w:r>
          </w:p>
        </w:tc>
        <w:tc>
          <w:tcPr>
            <w:tcW w:w="112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324"/>
        </w:trPr>
        <w:tc>
          <w:tcPr>
            <w:tcW w:w="3056" w:type="dxa"/>
            <w:vMerge/>
            <w:tcBorders>
              <w:left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5034" w:type="dxa"/>
            <w:vMerge/>
            <w:tcBorders>
              <w:left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112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301"/>
        </w:trPr>
        <w:tc>
          <w:tcPr>
            <w:tcW w:w="3056" w:type="dxa"/>
            <w:vMerge/>
            <w:tcBorders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5034" w:type="dxa"/>
            <w:vMerge/>
            <w:tcBorders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112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</w:tbl>
    <w:p w:rsidR="00585876" w:rsidRDefault="00585876">
      <w:pPr>
        <w:spacing w:before="14" w:line="240" w:lineRule="exact"/>
        <w:rPr>
          <w:sz w:val="24"/>
          <w:szCs w:val="24"/>
        </w:rPr>
      </w:pPr>
    </w:p>
    <w:p w:rsidR="00585876" w:rsidRDefault="008C0872">
      <w:pPr>
        <w:spacing w:before="32"/>
        <w:ind w:left="12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.       </w:t>
      </w:r>
      <w:r>
        <w:rPr>
          <w:rFonts w:ascii="Arial" w:eastAsia="Arial" w:hAnsi="Arial" w:cs="Arial"/>
          <w:b/>
          <w:color w:val="363435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z w:val="22"/>
          <w:szCs w:val="22"/>
        </w:rPr>
        <w:t>M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363435"/>
          <w:sz w:val="22"/>
          <w:szCs w:val="22"/>
        </w:rPr>
        <w:t>L</w:t>
      </w:r>
      <w:r>
        <w:rPr>
          <w:rFonts w:ascii="Arial" w:eastAsia="Arial" w:hAnsi="Arial" w:cs="Arial"/>
          <w:b/>
          <w:color w:val="363435"/>
          <w:spacing w:val="-4"/>
          <w:sz w:val="22"/>
          <w:szCs w:val="22"/>
        </w:rPr>
        <w:t>U</w:t>
      </w:r>
      <w:r>
        <w:rPr>
          <w:rFonts w:ascii="Arial" w:eastAsia="Arial" w:hAnsi="Arial" w:cs="Arial"/>
          <w:b/>
          <w:color w:val="363435"/>
          <w:sz w:val="22"/>
          <w:szCs w:val="22"/>
        </w:rPr>
        <w:t>M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color w:val="363435"/>
          <w:sz w:val="22"/>
          <w:szCs w:val="22"/>
        </w:rPr>
        <w:t>T</w:t>
      </w:r>
    </w:p>
    <w:p w:rsidR="00585876" w:rsidRDefault="00585876">
      <w:pPr>
        <w:spacing w:before="8" w:line="120" w:lineRule="exact"/>
        <w:rPr>
          <w:sz w:val="12"/>
          <w:szCs w:val="12"/>
        </w:rPr>
      </w:pPr>
    </w:p>
    <w:p w:rsidR="00585876" w:rsidRDefault="00585876">
      <w:pPr>
        <w:spacing w:line="200" w:lineRule="exact"/>
      </w:pPr>
    </w:p>
    <w:p w:rsidR="00585876" w:rsidRDefault="008C0872">
      <w:pPr>
        <w:ind w:left="12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ama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m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5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2.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o.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DPA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/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DA</w:t>
      </w:r>
      <w:r>
        <w:rPr>
          <w:rFonts w:ascii="Arial" w:eastAsia="Arial" w:hAnsi="Arial" w:cs="Arial"/>
          <w:color w:val="363435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5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3.       </w:t>
      </w:r>
      <w:r>
        <w:rPr>
          <w:rFonts w:ascii="Arial" w:eastAsia="Arial" w:hAnsi="Arial" w:cs="Arial"/>
          <w:color w:val="36343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emi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remis: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9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4.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L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kasi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m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5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5.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ama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s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Ali</w:t>
      </w:r>
      <w:r>
        <w:rPr>
          <w:rFonts w:ascii="Arial" w:eastAsia="Arial" w:hAnsi="Arial" w:cs="Arial"/>
          <w:color w:val="363435"/>
          <w:sz w:val="22"/>
          <w:szCs w:val="22"/>
        </w:rPr>
        <w:t>h ya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 hen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ak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585876" w:rsidRDefault="00585876">
      <w:pPr>
        <w:spacing w:before="6" w:line="120" w:lineRule="exact"/>
        <w:rPr>
          <w:sz w:val="12"/>
          <w:szCs w:val="12"/>
        </w:rPr>
      </w:pPr>
    </w:p>
    <w:p w:rsidR="00585876" w:rsidRDefault="008C0872">
      <w:pPr>
        <w:ind w:left="19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5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6.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Ase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6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2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7.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>ab 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n: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8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31158E" w:rsidRDefault="0031158E">
      <w:pPr>
        <w:ind w:left="2295"/>
      </w:pPr>
    </w:p>
    <w:p w:rsidR="00585876" w:rsidRDefault="008C0872" w:rsidP="0031158E">
      <w:pPr>
        <w:ind w:left="19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363435"/>
          <w:sz w:val="22"/>
          <w:szCs w:val="22"/>
        </w:rPr>
        <w:t>J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 xml:space="preserve">ka 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363435"/>
          <w:sz w:val="22"/>
          <w:szCs w:val="22"/>
        </w:rPr>
        <w:t>e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color w:val="363435"/>
          <w:sz w:val="22"/>
          <w:szCs w:val="22"/>
        </w:rPr>
        <w:t>b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363435"/>
          <w:sz w:val="22"/>
          <w:szCs w:val="22"/>
        </w:rPr>
        <w:t>kan</w:t>
      </w:r>
      <w:r>
        <w:rPr>
          <w:rFonts w:ascii="Arial" w:eastAsia="Arial" w:hAnsi="Arial" w:cs="Arial"/>
          <w:i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p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el</w:t>
      </w:r>
      <w:r>
        <w:rPr>
          <w:rFonts w:ascii="Arial" w:eastAsia="Arial" w:hAnsi="Arial" w:cs="Arial"/>
          <w:i/>
          <w:color w:val="363435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363435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color w:val="363435"/>
          <w:sz w:val="22"/>
          <w:szCs w:val="22"/>
        </w:rPr>
        <w:t>an s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363435"/>
          <w:sz w:val="22"/>
          <w:szCs w:val="22"/>
        </w:rPr>
        <w:t>rukt</w:t>
      </w:r>
      <w:r>
        <w:rPr>
          <w:rFonts w:ascii="Arial" w:eastAsia="Arial" w:hAnsi="Arial" w:cs="Arial"/>
          <w:i/>
          <w:color w:val="363435"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z w:val="22"/>
          <w:szCs w:val="22"/>
        </w:rPr>
        <w:t>r</w:t>
      </w:r>
      <w:r>
        <w:rPr>
          <w:rFonts w:ascii="Arial" w:eastAsia="Arial" w:hAnsi="Arial" w:cs="Arial"/>
          <w:i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b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z w:val="22"/>
          <w:szCs w:val="22"/>
        </w:rPr>
        <w:t>, mak</w:t>
      </w:r>
      <w:r>
        <w:rPr>
          <w:rFonts w:ascii="Arial" w:eastAsia="Arial" w:hAnsi="Arial" w:cs="Arial"/>
          <w:i/>
          <w:color w:val="363435"/>
          <w:spacing w:val="-4"/>
          <w:sz w:val="22"/>
          <w:szCs w:val="22"/>
        </w:rPr>
        <w:t>l</w:t>
      </w:r>
      <w:r>
        <w:rPr>
          <w:rFonts w:ascii="Arial" w:eastAsia="Arial" w:hAnsi="Arial" w:cs="Arial"/>
          <w:i/>
          <w:color w:val="363435"/>
          <w:sz w:val="22"/>
          <w:szCs w:val="22"/>
        </w:rPr>
        <w:t xml:space="preserve">umat 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363435"/>
          <w:sz w:val="22"/>
          <w:szCs w:val="22"/>
        </w:rPr>
        <w:t>m</w:t>
      </w:r>
      <w:r>
        <w:rPr>
          <w:rFonts w:ascii="Arial" w:eastAsia="Arial" w:hAnsi="Arial" w:cs="Arial"/>
          <w:i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363435"/>
          <w:sz w:val="22"/>
          <w:szCs w:val="22"/>
        </w:rPr>
        <w:t>.</w:t>
      </w:r>
      <w:r>
        <w:rPr>
          <w:rFonts w:ascii="Arial" w:eastAsia="Arial" w:hAnsi="Arial" w:cs="Arial"/>
          <w:i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8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-</w:t>
      </w:r>
      <w:r>
        <w:rPr>
          <w:rFonts w:ascii="Arial" w:eastAsia="Arial" w:hAnsi="Arial" w:cs="Arial"/>
          <w:i/>
          <w:color w:val="363435"/>
          <w:sz w:val="22"/>
          <w:szCs w:val="22"/>
        </w:rPr>
        <w:t>19 p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363435"/>
          <w:sz w:val="22"/>
          <w:szCs w:val="22"/>
        </w:rPr>
        <w:t>r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363435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d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ii</w:t>
      </w:r>
      <w:r>
        <w:rPr>
          <w:rFonts w:ascii="Arial" w:eastAsia="Arial" w:hAnsi="Arial" w:cs="Arial"/>
          <w:i/>
          <w:color w:val="363435"/>
          <w:sz w:val="22"/>
          <w:szCs w:val="22"/>
        </w:rPr>
        <w:t>s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>.</w:t>
      </w:r>
    </w:p>
    <w:p w:rsidR="00585876" w:rsidRDefault="00585876">
      <w:pPr>
        <w:spacing w:line="200" w:lineRule="exact"/>
      </w:pPr>
    </w:p>
    <w:p w:rsidR="00585876" w:rsidRDefault="00585876">
      <w:pPr>
        <w:spacing w:before="16" w:line="200" w:lineRule="exact"/>
      </w:pPr>
    </w:p>
    <w:p w:rsidR="00585876" w:rsidRDefault="00634B54">
      <w:pPr>
        <w:ind w:left="1212"/>
        <w:rPr>
          <w:rFonts w:ascii="Arial" w:eastAsia="Arial" w:hAnsi="Arial" w:cs="Arial"/>
          <w:sz w:val="22"/>
          <w:szCs w:val="22"/>
        </w:rPr>
      </w:pPr>
      <w:r>
        <w:pict>
          <v:group id="_x0000_s1291" style="position:absolute;left:0;text-align:left;margin-left:272.15pt;margin-top:1.55pt;width:8.15pt;height:8.15pt;z-index:-2645;mso-position-horizontal-relative:page" coordorigin="5443,31" coordsize="163,163">
            <v:shape id="_x0000_s1293" style="position:absolute;left:5453;top:41;width:143;height:143" coordorigin="5453,41" coordsize="143,143" path="m5453,184r143,l5596,41r-143,l5453,184xe" fillcolor="#fdfdfd" stroked="f">
              <v:path arrowok="t"/>
            </v:shape>
            <v:shape id="_x0000_s1292" style="position:absolute;left:5453;top:41;width:143;height:143" coordorigin="5453,41" coordsize="143,143" path="m5453,184r143,l5596,41r-143,l5453,184xe" filled="f" strokecolor="#363435">
              <v:path arrowok="t"/>
            </v:shape>
            <w10:wrap anchorx="page"/>
          </v:group>
        </w:pict>
      </w:r>
      <w:r>
        <w:pict>
          <v:group id="_x0000_s1288" style="position:absolute;left:0;text-align:left;margin-left:434.15pt;margin-top:.8pt;width:7.9pt;height:7.9pt;z-index:-2644;mso-position-horizontal-relative:page" coordorigin="8683,16" coordsize="158,158">
            <v:shape id="_x0000_s1290" style="position:absolute;left:8691;top:24;width:143;height:143" coordorigin="8691,24" coordsize="143,143" path="m8691,167r143,l8834,24r-143,l8691,167xe" fillcolor="#fdfdfd" stroked="f">
              <v:path arrowok="t"/>
            </v:shape>
            <v:shape id="_x0000_s1289" style="position:absolute;left:8691;top:24;width:143;height:143" coordorigin="8691,24" coordsize="143,143" path="m8691,167r143,l8834,24r-143,l8691,167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8.       </w:t>
      </w:r>
      <w:r w:rsidR="008C0872"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us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W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san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ru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ur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    </w:t>
      </w:r>
      <w:r w:rsidR="008C0872">
        <w:rPr>
          <w:rFonts w:ascii="Arial" w:eastAsia="Arial" w:hAnsi="Arial" w:cs="Arial"/>
          <w:color w:val="363435"/>
          <w:spacing w:val="49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Y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(T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ah d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iw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)               </w:t>
      </w:r>
      <w:r w:rsidR="008C0872">
        <w:rPr>
          <w:rFonts w:ascii="Arial" w:eastAsia="Arial" w:hAnsi="Arial" w:cs="Arial"/>
          <w:color w:val="363435"/>
          <w:spacing w:val="6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</w:t>
      </w:r>
    </w:p>
    <w:p w:rsidR="00585876" w:rsidRDefault="00585876">
      <w:pPr>
        <w:spacing w:before="6" w:line="120" w:lineRule="exact"/>
        <w:rPr>
          <w:sz w:val="12"/>
          <w:szCs w:val="12"/>
        </w:rPr>
      </w:pPr>
    </w:p>
    <w:p w:rsidR="00585876" w:rsidRDefault="00634B54">
      <w:pPr>
        <w:ind w:left="5676" w:right="3668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85" style="position:absolute;left:0;text-align:left;margin-left:271.7pt;margin-top:2pt;width:7.9pt;height:7.9pt;z-index:-2636;mso-position-horizontal-relative:page" coordorigin="5434,40" coordsize="158,158">
            <v:shape id="_x0000_s1287" style="position:absolute;left:5442;top:47;width:143;height:143" coordorigin="5442,47" coordsize="143,143" path="m5442,190r143,l5585,47r-143,l5442,190xe" fillcolor="#fdfdfd" stroked="f">
              <v:path arrowok="t"/>
            </v:shape>
            <v:shape id="_x0000_s1286" style="position:absolute;left:5442;top:47;width:143;height:143" coordorigin="5442,47" coordsize="143,143" path="m5442,190r143,l5585,47r-143,l5442,190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am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P</w:t>
      </w:r>
      <w:r w:rsidR="008C0872">
        <w:rPr>
          <w:rFonts w:ascii="Arial" w:eastAsia="Arial" w:hAnsi="Arial" w:cs="Arial"/>
          <w:color w:val="363435"/>
          <w:sz w:val="22"/>
          <w:szCs w:val="22"/>
        </w:rPr>
        <w:t>ros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P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</w:p>
    <w:p w:rsidR="00585876" w:rsidRDefault="00585876">
      <w:pPr>
        <w:spacing w:before="6" w:line="120" w:lineRule="exact"/>
        <w:rPr>
          <w:sz w:val="12"/>
          <w:szCs w:val="12"/>
        </w:rPr>
      </w:pPr>
    </w:p>
    <w:p w:rsidR="00585876" w:rsidRDefault="00634B54">
      <w:pPr>
        <w:ind w:left="1212"/>
        <w:rPr>
          <w:rFonts w:ascii="Arial" w:eastAsia="Arial" w:hAnsi="Arial" w:cs="Arial"/>
          <w:sz w:val="22"/>
          <w:szCs w:val="22"/>
        </w:rPr>
      </w:pPr>
      <w:r>
        <w:pict>
          <v:group id="_x0000_s1282" style="position:absolute;left:0;text-align:left;margin-left:248.25pt;margin-top:1.25pt;width:7.9pt;height:7.9pt;z-index:-2642;mso-position-horizontal-relative:page" coordorigin="4965,25" coordsize="158,158">
            <v:shape id="_x0000_s1284" style="position:absolute;left:4973;top:33;width:143;height:143" coordorigin="4973,33" coordsize="143,143" path="m4973,176r143,l5116,33r-143,l4973,176xe" fillcolor="#fdfdfd" stroked="f">
              <v:path arrowok="t"/>
            </v:shape>
            <v:shape id="_x0000_s1283" style="position:absolute;left:4973;top:33;width:143;height:143" coordorigin="4973,33" coordsize="143,143" path="m4973,176r143,l5116,33r-143,l4973,176xe" filled="f" strokecolor="#363435">
              <v:path arrowok="t"/>
            </v:shape>
            <w10:wrap anchorx="page"/>
          </v:group>
        </w:pict>
      </w:r>
      <w:r>
        <w:pict>
          <v:group id="_x0000_s1279" style="position:absolute;left:0;text-align:left;margin-left:374.45pt;margin-top:1.25pt;width:7.9pt;height:7.9pt;z-index:-2640;mso-position-horizontal-relative:page" coordorigin="7489,25" coordsize="158,158">
            <v:shape id="_x0000_s1281" style="position:absolute;left:7497;top:33;width:143;height:143" coordorigin="7497,33" coordsize="143,143" path="m7497,176r143,l7640,33r-143,l7497,176xe" fillcolor="#fdfdfd" stroked="f">
              <v:path arrowok="t"/>
            </v:shape>
            <v:shape id="_x0000_s1280" style="position:absolute;left:7497;top:33;width:143;height:143" coordorigin="7497,33" coordsize="143,143" path="m7497,176r143,l7640,33r-143,l7497,176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9.       </w:t>
      </w:r>
      <w:r w:rsidR="008C0872"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atus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P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emi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kan T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h:             </w:t>
      </w:r>
      <w:r w:rsidR="008C0872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ak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M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ili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k                         </w:t>
      </w:r>
      <w:r w:rsidR="008C0872">
        <w:rPr>
          <w:rFonts w:ascii="Arial" w:eastAsia="Arial" w:hAnsi="Arial" w:cs="Arial"/>
          <w:color w:val="363435"/>
          <w:spacing w:val="44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Ri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zab</w:t>
      </w:r>
    </w:p>
    <w:p w:rsidR="00585876" w:rsidRDefault="00585876">
      <w:pPr>
        <w:spacing w:before="6" w:line="120" w:lineRule="exact"/>
        <w:rPr>
          <w:sz w:val="12"/>
          <w:szCs w:val="12"/>
        </w:rPr>
      </w:pPr>
    </w:p>
    <w:p w:rsidR="00585876" w:rsidRDefault="00634B54">
      <w:pPr>
        <w:ind w:left="5146" w:right="3003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76" style="position:absolute;left:0;text-align:left;margin-left:248.45pt;margin-top:1.75pt;width:7.9pt;height:7.9pt;z-index:-2643;mso-position-horizontal-relative:page" coordorigin="4969,35" coordsize="158,158">
            <v:shape id="_x0000_s1278" style="position:absolute;left:4977;top:43;width:143;height:143" coordorigin="4977,43" coordsize="143,143" path="m4977,186r143,l5120,43r-143,l4977,186xe" fillcolor="#fdfdfd" stroked="f">
              <v:path arrowok="t"/>
            </v:shape>
            <v:shape id="_x0000_s1277" style="position:absolute;left:4977;top:43;width:143;height:143" coordorigin="4977,43" coordsize="143,143" path="m4977,186r143,l5120,43r-143,l4977,186xe" filled="f" strokecolor="#363435">
              <v:path arrowok="t"/>
            </v:shape>
            <w10:wrap anchorx="page"/>
          </v:group>
        </w:pict>
      </w:r>
      <w:r>
        <w:pict>
          <v:group id="_x0000_s1273" style="position:absolute;left:0;text-align:left;margin-left:374.8pt;margin-top:3.25pt;width:7.9pt;height:7.9pt;z-index:-2641;mso-position-horizontal-relative:page" coordorigin="7496,65" coordsize="158,158">
            <v:shape id="_x0000_s1275" style="position:absolute;left:7504;top:73;width:143;height:143" coordorigin="7504,73" coordsize="143,143" path="m7504,216r143,l7647,73r-143,l7504,216xe" fillcolor="#fdfdfd" stroked="f">
              <v:path arrowok="t"/>
            </v:shape>
            <v:shape id="_x0000_s1274" style="position:absolute;left:7504;top:73;width:143;height:143" coordorigin="7504,73" coordsize="143,143" path="m7504,216r143,l7647,73r-143,l7504,216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z w:val="22"/>
          <w:szCs w:val="22"/>
        </w:rPr>
        <w:t>me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ra                      </w:t>
      </w:r>
      <w:r w:rsidR="008C0872">
        <w:rPr>
          <w:rFonts w:ascii="Arial" w:eastAsia="Arial" w:hAnsi="Arial" w:cs="Arial"/>
          <w:color w:val="363435"/>
          <w:spacing w:val="34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z w:val="22"/>
          <w:szCs w:val="22"/>
        </w:rPr>
        <w:t>mp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an</w:t>
      </w:r>
    </w:p>
    <w:p w:rsidR="00585876" w:rsidRDefault="00585876">
      <w:pPr>
        <w:spacing w:before="6" w:line="120" w:lineRule="exact"/>
        <w:rPr>
          <w:sz w:val="12"/>
          <w:szCs w:val="12"/>
        </w:rPr>
      </w:pPr>
    </w:p>
    <w:p w:rsidR="0031158E" w:rsidRDefault="00634B54" w:rsidP="0031158E">
      <w:pPr>
        <w:ind w:left="1212"/>
        <w:rPr>
          <w:rFonts w:ascii="Arial" w:eastAsia="Arial" w:hAnsi="Arial" w:cs="Arial"/>
          <w:color w:val="363435"/>
          <w:sz w:val="22"/>
          <w:szCs w:val="22"/>
        </w:rPr>
      </w:pPr>
      <w:r>
        <w:pict>
          <v:group id="_x0000_s1270" style="position:absolute;left:0;text-align:left;margin-left:218.25pt;margin-top:1.75pt;width:7.9pt;height:7.9pt;z-index:-2639;mso-position-horizontal-relative:page" coordorigin="4365,35" coordsize="158,158">
            <v:shape id="_x0000_s1272" style="position:absolute;left:4373;top:43;width:143;height:143" coordorigin="4373,43" coordsize="143,143" path="m4373,186r143,l4516,43r-143,l4373,186xe" fillcolor="#fdfdfd" stroked="f">
              <v:path arrowok="t"/>
            </v:shape>
            <v:shape id="_x0000_s1271" style="position:absolute;left:4373;top:43;width:143;height:143" coordorigin="4373,43" coordsize="143,143" path="m4373,186r143,l4516,43r-143,l4373,186xe" filled="f" strokecolor="#363435">
              <v:path arrowok="t"/>
            </v:shape>
            <w10:wrap anchorx="page"/>
          </v:group>
        </w:pict>
      </w:r>
      <w:r>
        <w:pict>
          <v:group id="_x0000_s1267" style="position:absolute;left:0;text-align:left;margin-left:309.05pt;margin-top:1.75pt;width:7.9pt;height:7.9pt;z-index:-2638;mso-position-horizontal-relative:page" coordorigin="6181,35" coordsize="158,158">
            <v:shape id="_x0000_s1269" style="position:absolute;left:6189;top:43;width:143;height:143" coordorigin="6189,43" coordsize="143,143" path="m6189,186r143,l6332,43r-143,l6189,186xe" fillcolor="#fdfdfd" stroked="f">
              <v:path arrowok="t"/>
            </v:shape>
            <v:shape id="_x0000_s1268" style="position:absolute;left:6189;top:43;width:143;height:143" coordorigin="6189,43" coordsize="143,143" path="m6189,186r143,l6332,43r-143,l6189,186xe" filled="f" strokecolor="#363435">
              <v:path arrowok="t"/>
            </v:shape>
            <w10:wrap anchorx="page"/>
          </v:group>
        </w:pict>
      </w:r>
      <w:r>
        <w:pict>
          <v:group id="_x0000_s1264" style="position:absolute;left:0;text-align:left;margin-left:413.3pt;margin-top:1.75pt;width:7.9pt;height:7.9pt;z-index:-2637;mso-position-horizontal-relative:page" coordorigin="8266,35" coordsize="158,158">
            <v:shape id="_x0000_s1266" style="position:absolute;left:8274;top:43;width:143;height:143" coordorigin="8274,43" coordsize="143,143" path="m8274,186r143,l8417,43r-143,l8274,186xe" fillcolor="#fdfdfd" stroked="f">
              <v:path arrowok="t"/>
            </v:shape>
            <v:shape id="_x0000_s1265" style="position:absolute;left:8274;top:43;width:143;height:143" coordorigin="8274,43" coordsize="143,143" path="m8274,186r143,l8417,43r-143,l8274,186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10.     </w:t>
      </w:r>
      <w:r w:rsidR="008C0872"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proofErr w:type="spellStart"/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ru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ur</w:t>
      </w:r>
      <w:proofErr w:type="spellEnd"/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proofErr w:type="spellStart"/>
      <w:r w:rsidR="008C0872">
        <w:rPr>
          <w:rFonts w:ascii="Arial" w:eastAsia="Arial" w:hAnsi="Arial" w:cs="Arial"/>
          <w:color w:val="363435"/>
          <w:sz w:val="22"/>
          <w:szCs w:val="22"/>
        </w:rPr>
        <w:t>F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z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kal</w:t>
      </w:r>
      <w:proofErr w:type="spellEnd"/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proofErr w:type="spellStart"/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set</w:t>
      </w:r>
      <w:proofErr w:type="spellEnd"/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   </w:t>
      </w:r>
      <w:r w:rsidR="008C0872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proofErr w:type="spellStart"/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eme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ara</w:t>
      </w:r>
      <w:proofErr w:type="spellEnd"/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           </w:t>
      </w:r>
      <w:r w:rsidR="008C0872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proofErr w:type="spellStart"/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p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ara</w:t>
      </w:r>
      <w:proofErr w:type="spellEnd"/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proofErr w:type="spellStart"/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ek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proofErr w:type="spellEnd"/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          </w:t>
      </w:r>
      <w:r w:rsidR="0031158E"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proofErr w:type="spellStart"/>
      <w:r w:rsidR="0031158E">
        <w:rPr>
          <w:rFonts w:ascii="Arial" w:eastAsia="Arial" w:hAnsi="Arial" w:cs="Arial"/>
          <w:color w:val="363435"/>
          <w:sz w:val="22"/>
          <w:szCs w:val="22"/>
        </w:rPr>
        <w:t>Kekal</w:t>
      </w:r>
      <w:proofErr w:type="spellEnd"/>
    </w:p>
    <w:p w:rsidR="0031158E" w:rsidRDefault="0031158E" w:rsidP="0031158E">
      <w:pPr>
        <w:ind w:left="1212"/>
      </w:pPr>
    </w:p>
    <w:p w:rsidR="0031158E" w:rsidRDefault="0031158E" w:rsidP="0031158E">
      <w:pPr>
        <w:ind w:left="1212"/>
      </w:pPr>
    </w:p>
    <w:p w:rsidR="0031158E" w:rsidRDefault="0031158E" w:rsidP="0031158E">
      <w:pPr>
        <w:ind w:left="1212"/>
      </w:pPr>
    </w:p>
    <w:p w:rsidR="00585876" w:rsidRDefault="008C0872" w:rsidP="0031158E">
      <w:pPr>
        <w:spacing w:before="32"/>
        <w:ind w:left="1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11.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Tahun Pemb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       </w:t>
      </w:r>
      <w:r>
        <w:rPr>
          <w:rFonts w:ascii="Arial" w:eastAsia="Arial" w:hAnsi="Arial" w:cs="Arial"/>
          <w:color w:val="363435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 w:rsidP="0031158E">
      <w:pPr>
        <w:spacing w:before="8" w:line="120" w:lineRule="exact"/>
        <w:ind w:left="1170"/>
        <w:rPr>
          <w:sz w:val="12"/>
          <w:szCs w:val="12"/>
        </w:rPr>
      </w:pPr>
    </w:p>
    <w:p w:rsidR="00585876" w:rsidRDefault="00585876" w:rsidP="0031158E">
      <w:pPr>
        <w:spacing w:line="200" w:lineRule="exact"/>
        <w:ind w:left="1170"/>
      </w:pPr>
    </w:p>
    <w:p w:rsidR="0031158E" w:rsidRDefault="00634B54" w:rsidP="0031158E">
      <w:pPr>
        <w:tabs>
          <w:tab w:val="left" w:pos="1890"/>
        </w:tabs>
        <w:spacing w:line="277" w:lineRule="auto"/>
        <w:ind w:left="2160" w:right="2881" w:hanging="990"/>
        <w:rPr>
          <w:rFonts w:ascii="Arial" w:eastAsia="Arial" w:hAnsi="Arial" w:cs="Arial"/>
          <w:color w:val="363435"/>
          <w:sz w:val="22"/>
          <w:szCs w:val="22"/>
        </w:rPr>
      </w:pPr>
      <w:r>
        <w:pict>
          <v:group id="_x0000_s1261" style="position:absolute;left:0;text-align:left;margin-left:108.6pt;margin-top:18.3pt;width:7.9pt;height:7.9pt;z-index:-2630;mso-position-horizontal-relative:page" coordorigin="2172,366" coordsize="158,158">
            <v:shape id="_x0000_s1263" style="position:absolute;left:2180;top:373;width:143;height:143" coordorigin="2180,373" coordsize="143,143" path="m2180,516r143,l2323,373r-143,l2180,516xe" fillcolor="#fdfdfd" stroked="f">
              <v:path arrowok="t"/>
            </v:shape>
            <v:shape id="_x0000_s1262" style="position:absolute;left:2180;top:373;width:143;height:143" coordorigin="2180,373" coordsize="143,143" path="m2180,516r143,l2323,373r-143,l2180,516xe" filled="f" strokecolor="#363435">
              <v:path arrowok="t"/>
            </v:shape>
            <w10:wrap anchorx="page"/>
          </v:group>
        </w:pict>
      </w:r>
      <w:r>
        <w:pict>
          <v:group id="_x0000_s1258" style="position:absolute;left:0;text-align:left;margin-left:333.3pt;margin-top:17.05pt;width:7.9pt;height:7.9pt;z-index:-2610;mso-position-horizontal-relative:page" coordorigin="6666,341" coordsize="158,158">
            <v:shape id="_x0000_s1260" style="position:absolute;left:6674;top:348;width:143;height:143" coordorigin="6674,348" coordsize="143,143" path="m6674,491r143,l6817,348r-143,l6674,491xe" fillcolor="#fdfdfd" stroked="f">
              <v:path arrowok="t"/>
            </v:shape>
            <v:shape id="_x0000_s1259" style="position:absolute;left:6674;top:348;width:143;height:143" coordorigin="6674,348" coordsize="143,143" path="m6674,491r143,l6817,348r-143,l6674,491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12.</w:t>
      </w:r>
      <w:r w:rsidR="008C0872">
        <w:rPr>
          <w:rFonts w:ascii="Arial" w:eastAsia="Arial" w:hAnsi="Arial" w:cs="Arial"/>
          <w:color w:val="363435"/>
          <w:sz w:val="22"/>
          <w:szCs w:val="22"/>
        </w:rPr>
        <w:tab/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uk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 S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ukt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an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se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ut d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an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an ya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n: </w:t>
      </w:r>
      <w:r w:rsidR="0031158E">
        <w:rPr>
          <w:rFonts w:ascii="Arial" w:eastAsia="Arial" w:hAnsi="Arial" w:cs="Arial"/>
          <w:color w:val="363435"/>
          <w:sz w:val="22"/>
          <w:szCs w:val="22"/>
        </w:rPr>
        <w:t xml:space="preserve">    </w:t>
      </w:r>
    </w:p>
    <w:p w:rsidR="00585876" w:rsidRDefault="0031158E" w:rsidP="0031158E">
      <w:pPr>
        <w:tabs>
          <w:tab w:val="left" w:pos="1890"/>
        </w:tabs>
        <w:spacing w:line="277" w:lineRule="auto"/>
        <w:ind w:left="2160" w:right="2881" w:hanging="9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                   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urang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1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0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0m                                                   </w:t>
      </w:r>
      <w:r w:rsidR="008C0872">
        <w:rPr>
          <w:rFonts w:ascii="Arial" w:eastAsia="Arial" w:hAnsi="Arial" w:cs="Arial"/>
          <w:color w:val="363435"/>
          <w:spacing w:val="1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h 1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0</w:t>
      </w:r>
      <w:r w:rsidR="008C0872">
        <w:rPr>
          <w:rFonts w:ascii="Arial" w:eastAsia="Arial" w:hAnsi="Arial" w:cs="Arial"/>
          <w:color w:val="363435"/>
          <w:sz w:val="22"/>
          <w:szCs w:val="22"/>
        </w:rPr>
        <w:t>0m</w:t>
      </w:r>
    </w:p>
    <w:p w:rsidR="00585876" w:rsidRDefault="00585876" w:rsidP="0031158E">
      <w:pPr>
        <w:spacing w:before="6" w:line="100" w:lineRule="exact"/>
        <w:ind w:left="1170"/>
        <w:rPr>
          <w:sz w:val="11"/>
          <w:szCs w:val="11"/>
        </w:rPr>
      </w:pPr>
    </w:p>
    <w:p w:rsidR="00585876" w:rsidRDefault="00585876" w:rsidP="0031158E">
      <w:pPr>
        <w:spacing w:line="200" w:lineRule="exact"/>
        <w:ind w:left="1170"/>
      </w:pPr>
    </w:p>
    <w:p w:rsidR="0031158E" w:rsidRDefault="00634B54" w:rsidP="0031158E">
      <w:pPr>
        <w:tabs>
          <w:tab w:val="left" w:pos="1890"/>
        </w:tabs>
        <w:spacing w:line="275" w:lineRule="auto"/>
        <w:ind w:left="2160" w:right="3502" w:hanging="990"/>
        <w:rPr>
          <w:rFonts w:ascii="Arial" w:eastAsia="Arial" w:hAnsi="Arial" w:cs="Arial"/>
          <w:color w:val="363435"/>
          <w:sz w:val="22"/>
          <w:szCs w:val="22"/>
        </w:rPr>
      </w:pPr>
      <w:r>
        <w:pict>
          <v:group id="_x0000_s1255" style="position:absolute;left:0;text-align:left;margin-left:108.6pt;margin-top:16.1pt;width:7.9pt;height:7.9pt;z-index:-2629;mso-position-horizontal-relative:page" coordorigin="2172,322" coordsize="158,158">
            <v:shape id="_x0000_s1257" style="position:absolute;left:2180;top:330;width:143;height:143" coordorigin="2180,330" coordsize="143,143" path="m2180,473r143,l2323,330r-143,l2180,473xe" fillcolor="#fdfdfd" stroked="f">
              <v:path arrowok="t"/>
            </v:shape>
            <v:shape id="_x0000_s1256" style="position:absolute;left:2180;top:330;width:143;height:143" coordorigin="2180,330" coordsize="143,143" path="m2180,473r143,l2323,330r-143,l2180,473xe" filled="f" strokecolor="#363435">
              <v:path arrowok="t"/>
            </v:shape>
            <w10:wrap anchorx="page"/>
          </v:group>
        </w:pict>
      </w:r>
      <w:r>
        <w:pict>
          <v:group id="_x0000_s1252" style="position:absolute;left:0;text-align:left;margin-left:333.75pt;margin-top:17pt;width:7.9pt;height:7.9pt;z-index:-2609;mso-position-horizontal-relative:page" coordorigin="6675,340" coordsize="158,158">
            <v:shape id="_x0000_s1254" style="position:absolute;left:6683;top:348;width:143;height:143" coordorigin="6683,348" coordsize="143,143" path="m6683,491r143,l6826,348r-143,l6683,491xe" fillcolor="#fdfdfd" stroked="f">
              <v:path arrowok="t"/>
            </v:shape>
            <v:shape id="_x0000_s1253" style="position:absolute;left:6683;top:348;width:143;height:143" coordorigin="6683,348" coordsize="143,143" path="m6683,491r143,l6826,348r-143,l6683,491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13.</w:t>
      </w:r>
      <w:r w:rsidR="008C0872">
        <w:rPr>
          <w:rFonts w:ascii="Arial" w:eastAsia="Arial" w:hAnsi="Arial" w:cs="Arial"/>
          <w:color w:val="363435"/>
          <w:sz w:val="22"/>
          <w:szCs w:val="22"/>
        </w:rPr>
        <w:tab/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emi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an 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y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 be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h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 w:rsidR="008C0872">
        <w:rPr>
          <w:rFonts w:ascii="Arial" w:eastAsia="Arial" w:hAnsi="Arial" w:cs="Arial"/>
          <w:color w:val="363435"/>
          <w:sz w:val="22"/>
          <w:szCs w:val="22"/>
        </w:rPr>
        <w:t>p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an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3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se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ut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 w:rsidR="008C0872">
        <w:rPr>
          <w:rFonts w:ascii="Arial" w:eastAsia="Arial" w:hAnsi="Arial" w:cs="Arial"/>
          <w:color w:val="363435"/>
          <w:sz w:val="22"/>
          <w:szCs w:val="22"/>
        </w:rPr>
        <w:t>p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 1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2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)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 w:rsidR="0031158E">
        <w:rPr>
          <w:rFonts w:ascii="Arial" w:eastAsia="Arial" w:hAnsi="Arial" w:cs="Arial"/>
          <w:color w:val="363435"/>
          <w:sz w:val="22"/>
          <w:szCs w:val="22"/>
        </w:rPr>
        <w:t xml:space="preserve"> </w:t>
      </w:r>
    </w:p>
    <w:p w:rsidR="00585876" w:rsidRDefault="0031158E" w:rsidP="0031158E">
      <w:pPr>
        <w:tabs>
          <w:tab w:val="left" w:pos="2120"/>
        </w:tabs>
        <w:spacing w:line="275" w:lineRule="auto"/>
        <w:ind w:left="2160" w:right="3502" w:hanging="9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                  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nsi ya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sama                                           </w:t>
      </w:r>
      <w:r w:rsidR="008C0872">
        <w:rPr>
          <w:rFonts w:ascii="Arial" w:eastAsia="Arial" w:hAnsi="Arial" w:cs="Arial"/>
          <w:color w:val="363435"/>
          <w:spacing w:val="2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nsi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</w:p>
    <w:p w:rsidR="00585876" w:rsidRDefault="00585876" w:rsidP="0031158E">
      <w:pPr>
        <w:spacing w:line="200" w:lineRule="exact"/>
        <w:ind w:left="1170"/>
      </w:pPr>
    </w:p>
    <w:p w:rsidR="00585876" w:rsidRDefault="00585876" w:rsidP="0031158E">
      <w:pPr>
        <w:spacing w:before="9" w:line="200" w:lineRule="exact"/>
        <w:ind w:left="1170"/>
      </w:pPr>
    </w:p>
    <w:p w:rsidR="00585876" w:rsidRDefault="008C0872" w:rsidP="0031158E">
      <w:pPr>
        <w:ind w:left="1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14.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n 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ak 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n 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emban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an s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 a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d</w:t>
      </w:r>
      <w:r>
        <w:rPr>
          <w:rFonts w:ascii="Arial" w:eastAsia="Arial" w:hAnsi="Arial" w:cs="Arial"/>
          <w:color w:val="363435"/>
          <w:sz w:val="22"/>
          <w:szCs w:val="22"/>
        </w:rPr>
        <w:t>a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ser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ka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634B54" w:rsidP="0031158E">
      <w:pPr>
        <w:spacing w:before="37"/>
        <w:ind w:left="1170" w:right="267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49" style="position:absolute;left:0;text-align:left;margin-left:108.6pt;margin-top:5.55pt;width:7.9pt;height:7.9pt;z-index:-2628;mso-position-horizontal-relative:page" coordorigin="2172,111" coordsize="158,158">
            <v:shape id="_x0000_s1251" style="position:absolute;left:2180;top:118;width:143;height:143" coordorigin="2180,118" coordsize="143,143" path="m2180,261r143,l2323,118r-143,l2180,261xe" fillcolor="#fdfdfd" stroked="f">
              <v:path arrowok="t"/>
            </v:shape>
            <v:shape id="_x0000_s1250" style="position:absolute;left:2180;top:118;width:143;height:143" coordorigin="2180,118" coordsize="143,143" path="m2180,261r143,l2323,118r-143,l2180,261xe" filled="f" strokecolor="#363435">
              <v:path arrowok="t"/>
            </v:shape>
            <w10:wrap anchorx="page"/>
          </v:group>
        </w:pict>
      </w:r>
      <w:r>
        <w:pict>
          <v:group id="_x0000_s1246" style="position:absolute;left:0;text-align:left;margin-left:240.15pt;margin-top:4.3pt;width:7.9pt;height:7.9pt;z-index:-2608;mso-position-horizontal-relative:page" coordorigin="4803,86" coordsize="158,158">
            <v:shape id="_x0000_s1248" style="position:absolute;left:4811;top:93;width:143;height:143" coordorigin="4811,93" coordsize="143,143" path="m4811,236r143,l4954,93r-143,l4811,236xe" fillcolor="#fdfdfd" stroked="f">
              <v:path arrowok="t"/>
            </v:shape>
            <v:shape id="_x0000_s1247" style="position:absolute;left:4811;top:93;width:143;height:143" coordorigin="4811,93" coordsize="143,143" path="m4811,236r143,l4954,93r-143,l4811,236xe" filled="f" strokecolor="#363435">
              <v:path arrowok="t"/>
            </v:shape>
            <w10:wrap anchorx="page"/>
          </v:group>
        </w:pict>
      </w:r>
      <w:r>
        <w:pict>
          <v:group id="_x0000_s1243" style="position:absolute;left:0;text-align:left;margin-left:370.8pt;margin-top:4.75pt;width:7.9pt;height:7.9pt;z-index:-2607;mso-position-horizontal-relative:page" coordorigin="7416,95" coordsize="158,158">
            <v:shape id="_x0000_s1245" style="position:absolute;left:7424;top:102;width:143;height:143" coordorigin="7424,102" coordsize="143,143" path="m7424,245r143,l7567,102r-143,l7424,245xe" fillcolor="#fdfdfd" stroked="f">
              <v:path arrowok="t"/>
            </v:shape>
            <v:shape id="_x0000_s1244" style="position:absolute;left:7424;top:102;width:143;height:143" coordorigin="7424,102" coordsize="143,143" path="m7424,245r143,l7567,102r-143,l7424,245xe" filled="f" strokecolor="#363435">
              <v:path arrowok="t"/>
            </v:shape>
            <w10:wrap anchorx="page"/>
          </v:group>
        </w:pict>
      </w:r>
      <w:r w:rsidR="0031158E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                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Y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                                     </w:t>
      </w:r>
      <w:r w:rsidR="008C0872">
        <w:rPr>
          <w:rFonts w:ascii="Arial" w:eastAsia="Arial" w:hAnsi="Arial" w:cs="Arial"/>
          <w:color w:val="363435"/>
          <w:spacing w:val="5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k                               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 w:rsidR="0031158E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Tidak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erka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an</w:t>
      </w:r>
    </w:p>
    <w:p w:rsidR="00585876" w:rsidRDefault="00585876" w:rsidP="0031158E">
      <w:pPr>
        <w:spacing w:before="4" w:line="140" w:lineRule="exact"/>
        <w:ind w:left="1170"/>
        <w:rPr>
          <w:sz w:val="15"/>
          <w:szCs w:val="15"/>
        </w:rPr>
      </w:pPr>
    </w:p>
    <w:p w:rsidR="00585876" w:rsidRDefault="00585876" w:rsidP="0031158E">
      <w:pPr>
        <w:spacing w:line="200" w:lineRule="exact"/>
        <w:ind w:left="1170"/>
      </w:pPr>
    </w:p>
    <w:p w:rsidR="00585876" w:rsidRDefault="008C0872" w:rsidP="0031158E">
      <w:pPr>
        <w:ind w:left="11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15.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Je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363435"/>
          <w:sz w:val="22"/>
          <w:szCs w:val="22"/>
        </w:rPr>
        <w:t>s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emb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585876" w:rsidRDefault="00634B54" w:rsidP="00300FBE">
      <w:pPr>
        <w:spacing w:before="40"/>
        <w:ind w:left="1890"/>
        <w:rPr>
          <w:rFonts w:ascii="Arial" w:eastAsia="Arial" w:hAnsi="Arial" w:cs="Arial"/>
          <w:sz w:val="22"/>
          <w:szCs w:val="22"/>
        </w:rPr>
      </w:pPr>
      <w:r>
        <w:pict>
          <v:group id="_x0000_s1240" style="position:absolute;left:0;text-align:left;margin-left:199.25pt;margin-top:5.7pt;width:7.9pt;height:7.9pt;z-index:-2627;mso-position-horizontal-relative:page" coordorigin="3985,114" coordsize="158,158">
            <v:shape id="_x0000_s1242" style="position:absolute;left:3993;top:122;width:143;height:143" coordorigin="3993,122" coordsize="143,143" path="m3993,265r143,l4136,122r-143,l3993,265xe" fillcolor="#fdfdfd" stroked="f">
              <v:path arrowok="t"/>
            </v:shape>
            <v:shape id="_x0000_s1241" style="position:absolute;left:3993;top:122;width:143;height:143" coordorigin="3993,122" coordsize="143,143" path="m3993,265r143,l4136,122r-143,l3993,265xe" filled="f" strokecolor="#363435">
              <v:path arrowok="t"/>
            </v:shape>
            <w10:wrap anchorx="page"/>
          </v:group>
        </w:pict>
      </w:r>
      <w:r>
        <w:pict>
          <v:group id="_x0000_s1237" style="position:absolute;left:0;text-align:left;margin-left:336.6pt;margin-top:4.2pt;width:7.9pt;height:7.9pt;z-index:-2626;mso-position-horizontal-relative:page" coordorigin="6732,84" coordsize="158,158">
            <v:shape id="_x0000_s1239" style="position:absolute;left:6740;top:92;width:143;height:143" coordorigin="6740,92" coordsize="143,143" path="m6740,235r143,l6883,92r-143,l6740,235xe" fillcolor="#fdfdfd" stroked="f">
              <v:path arrowok="t"/>
            </v:shape>
            <v:shape id="_x0000_s1238" style="position:absolute;left:6740;top:92;width:143;height:143" coordorigin="6740,92" coordsize="143,143" path="m6740,235r143,l6883,92r-143,l6740,235xe" filled="f" strokecolor="#363435">
              <v:path arrowok="t"/>
            </v:shape>
            <w10:wrap anchorx="page"/>
          </v:group>
        </w:pict>
      </w:r>
      <w:r>
        <w:pict>
          <v:group id="_x0000_s1234" style="position:absolute;left:0;text-align:left;margin-left:437.15pt;margin-top:5.7pt;width:7.9pt;height:7.9pt;z-index:-2625;mso-position-horizontal-relative:page" coordorigin="8743,114" coordsize="158,158">
            <v:shape id="_x0000_s1236" style="position:absolute;left:8751;top:122;width:143;height:143" coordorigin="8751,122" coordsize="143,143" path="m8751,265r143,l8894,122r-143,l8751,265xe" fillcolor="#fdfdfd" stroked="f">
              <v:path arrowok="t"/>
            </v:shape>
            <v:shape id="_x0000_s1235" style="position:absolute;left:8751;top:122;width:143;height:143" coordorigin="8751,122" coordsize="143,143" path="m8751,265r143,l8894,122r-143,l8751,265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sa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          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C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erucuk                             </w:t>
      </w:r>
      <w:r w:rsidR="008C0872">
        <w:rPr>
          <w:rFonts w:ascii="Arial" w:eastAsia="Arial" w:hAnsi="Arial" w:cs="Arial"/>
          <w:color w:val="363435"/>
          <w:spacing w:val="15"/>
          <w:sz w:val="22"/>
          <w:szCs w:val="22"/>
        </w:rPr>
        <w:t xml:space="preserve"> </w:t>
      </w:r>
      <w:r w:rsidR="00300FBE">
        <w:rPr>
          <w:rFonts w:ascii="Arial" w:eastAsia="Arial" w:hAnsi="Arial" w:cs="Arial"/>
          <w:color w:val="363435"/>
          <w:spacing w:val="1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ad                         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ak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t</w:t>
      </w:r>
    </w:p>
    <w:p w:rsidR="00585876" w:rsidRDefault="00585876" w:rsidP="0031158E">
      <w:pPr>
        <w:spacing w:before="6" w:line="120" w:lineRule="exact"/>
        <w:ind w:left="1170"/>
        <w:rPr>
          <w:sz w:val="12"/>
          <w:szCs w:val="12"/>
        </w:rPr>
      </w:pPr>
    </w:p>
    <w:p w:rsidR="00585876" w:rsidRDefault="00634B54" w:rsidP="00300FBE">
      <w:pPr>
        <w:spacing w:line="359" w:lineRule="auto"/>
        <w:ind w:left="1890" w:right="4026" w:firstLine="2317"/>
        <w:rPr>
          <w:rFonts w:ascii="Arial" w:eastAsia="Arial" w:hAnsi="Arial" w:cs="Arial"/>
          <w:sz w:val="22"/>
          <w:szCs w:val="22"/>
        </w:rPr>
      </w:pPr>
      <w:r>
        <w:pict>
          <v:group id="_x0000_s1231" style="position:absolute;left:0;text-align:left;margin-left:198.45pt;margin-top:2.8pt;width:7.9pt;height:7.9pt;z-index:-2624;mso-position-horizontal-relative:page" coordorigin="3969,56" coordsize="158,158">
            <v:shape id="_x0000_s1233" style="position:absolute;left:3977;top:63;width:143;height:143" coordorigin="3977,63" coordsize="143,143" path="m3977,206r143,l4120,63r-143,l3977,206xe" fillcolor="#fdfdfd" stroked="f">
              <v:path arrowok="t"/>
            </v:shape>
            <v:shape id="_x0000_s1232" style="position:absolute;left:3977;top:63;width:143;height:143" coordorigin="3977,63" coordsize="143,143" path="m3977,206r143,l4120,63r-143,l3977,206xe" filled="f" strokecolor="#363435">
              <v:path arrowok="t"/>
            </v:shape>
            <w10:wrap anchorx="page"/>
          </v:group>
        </w:pict>
      </w:r>
      <w:r>
        <w:pict>
          <v:group id="_x0000_s1228" style="position:absolute;left:0;text-align:left;margin-left:198.9pt;margin-top:22.35pt;width:7.9pt;height:7.9pt;z-index:-2623;mso-position-horizontal-relative:page" coordorigin="3978,447" coordsize="158,158">
            <v:shape id="_x0000_s1230" style="position:absolute;left:3986;top:455;width:143;height:143" coordorigin="3986,455" coordsize="143,143" path="m3986,598r143,l4129,455r-143,l3986,598xe" fillcolor="#fdfdfd" stroked="f">
              <v:path arrowok="t"/>
            </v:shape>
            <v:shape id="_x0000_s1229" style="position:absolute;left:3986;top:455;width:143;height:143" coordorigin="3986,455" coordsize="143,143" path="m3986,598r143,l4129,455r-143,l3986,598xe" filled="f" strokecolor="#363435">
              <v:path arrowok="t"/>
            </v:shape>
            <w10:wrap anchorx="page"/>
          </v:group>
        </w:pict>
      </w:r>
      <w:r>
        <w:pict>
          <v:group id="_x0000_s1225" style="position:absolute;left:0;text-align:left;margin-left:335.5pt;margin-top:22.35pt;width:7.9pt;height:7.9pt;z-index:-2622;mso-position-horizontal-relative:page" coordorigin="6710,447" coordsize="158,158">
            <v:shape id="_x0000_s1227" style="position:absolute;left:6718;top:455;width:143;height:143" coordorigin="6718,455" coordsize="143,143" path="m6718,598r143,l6861,455r-143,l6718,598xe" fillcolor="#fdfdfd" stroked="f">
              <v:path arrowok="t"/>
            </v:shape>
            <v:shape id="_x0000_s1226" style="position:absolute;left:6718;top:455;width:143;height:143" coordorigin="6718,455" coordsize="143,143" path="m6718,598r143,l6861,455r-143,l6718,598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ain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n.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yataka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.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) </w:t>
      </w:r>
      <w:r w:rsidR="008C0872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              </w:t>
      </w:r>
      <w:r w:rsidR="008C0872">
        <w:rPr>
          <w:rFonts w:ascii="Arial" w:eastAsia="Arial" w:hAnsi="Arial" w:cs="Arial"/>
          <w:color w:val="363435"/>
          <w:spacing w:val="36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o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t                       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    </w:t>
      </w:r>
      <w:r w:rsidR="008C0872">
        <w:rPr>
          <w:rFonts w:ascii="Arial" w:eastAsia="Arial" w:hAnsi="Arial" w:cs="Arial"/>
          <w:color w:val="363435"/>
          <w:spacing w:val="4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ayu</w:t>
      </w:r>
    </w:p>
    <w:p w:rsidR="00585876" w:rsidRDefault="00634B54" w:rsidP="0031158E">
      <w:pPr>
        <w:spacing w:before="6"/>
        <w:ind w:left="1170" w:right="4028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22" style="position:absolute;left:0;text-align:left;margin-left:199.4pt;margin-top:1.5pt;width:7.9pt;height:7.9pt;z-index:-2621;mso-position-horizontal-relative:page" coordorigin="3988,30" coordsize="158,158">
            <v:shape id="_x0000_s1224" style="position:absolute;left:3996;top:37;width:143;height:143" coordorigin="3996,37" coordsize="143,143" path="m3996,180r143,l4139,37r-143,l3996,180xe" fillcolor="#fdfdfd" stroked="f">
              <v:path arrowok="t"/>
            </v:shape>
            <v:shape id="_x0000_s1223" style="position:absolute;left:3996;top:37;width:143;height:143" coordorigin="3996,37" coordsize="143,143" path="m3996,180r143,l4139,37r-143,l3996,180xe" filled="f" strokecolor="#363435">
              <v:path arrowok="t"/>
            </v:shape>
            <w10:wrap anchorx="page"/>
          </v:group>
        </w:pic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                                             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ain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n.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yataka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 w:rsidP="0031158E">
      <w:pPr>
        <w:spacing w:before="5" w:line="280" w:lineRule="exact"/>
        <w:ind w:left="1170"/>
        <w:rPr>
          <w:sz w:val="28"/>
          <w:szCs w:val="28"/>
        </w:rPr>
      </w:pPr>
    </w:p>
    <w:p w:rsidR="00585876" w:rsidRDefault="00634B54" w:rsidP="00300FBE">
      <w:pPr>
        <w:ind w:left="1890"/>
        <w:rPr>
          <w:rFonts w:ascii="Arial" w:eastAsia="Arial" w:hAnsi="Arial" w:cs="Arial"/>
          <w:sz w:val="22"/>
          <w:szCs w:val="22"/>
        </w:rPr>
      </w:pPr>
      <w:r>
        <w:pict>
          <v:group id="_x0000_s1219" style="position:absolute;left:0;text-align:left;margin-left:335.15pt;margin-top:3.35pt;width:7.9pt;height:7.9pt;z-index:-2634;mso-position-horizontal-relative:page" coordorigin="6703,67" coordsize="158,158">
            <v:shape id="_x0000_s1221" style="position:absolute;left:6711;top:75;width:143;height:143" coordorigin="6711,75" coordsize="143,143" path="m6711,218r143,l6854,75r-143,l6711,218xe" fillcolor="#fdfdfd" stroked="f">
              <v:path arrowok="t"/>
            </v:shape>
            <v:shape id="_x0000_s1220" style="position:absolute;left:6711;top:75;width:143;height:143" coordorigin="6711,75" coordsize="143,143" path="m6711,218r143,l6854,75r-143,l6711,218xe" filled="f" strokecolor="#363435">
              <v:path arrowok="t"/>
            </v:shape>
            <w10:wrap anchorx="page"/>
          </v:group>
        </w:pict>
      </w:r>
      <w:r>
        <w:pict>
          <v:group id="_x0000_s1216" style="position:absolute;left:0;text-align:left;margin-left:448.1pt;margin-top:3.7pt;width:7.9pt;height:7.9pt;z-index:-2633;mso-position-horizontal-relative:page" coordorigin="8962,74" coordsize="158,158">
            <v:shape id="_x0000_s1218" style="position:absolute;left:8970;top:82;width:143;height:143" coordorigin="8970,82" coordsize="143,143" path="m8970,225r143,l9113,82r-143,l8970,225xe" fillcolor="#fdfdfd" stroked="f">
              <v:path arrowok="t"/>
            </v:shape>
            <v:shape id="_x0000_s1217" style="position:absolute;left:8970;top:82;width:143;height:143" coordorigin="8970,82" coordsize="143,143" path="m8970,225r143,l9113,82r-143,l8970,225xe" filled="f" strokecolor="#363435">
              <v:path arrowok="t"/>
            </v:shape>
            <w10:wrap anchorx="page"/>
          </v:group>
        </w:pict>
      </w:r>
      <w:r>
        <w:pict>
          <v:group id="_x0000_s1213" style="position:absolute;left:0;text-align:left;margin-left:199.6pt;margin-top:2.4pt;width:7.9pt;height:7.9pt;z-index:-2620;mso-position-horizontal-relative:page" coordorigin="3992,48" coordsize="158,158">
            <v:shape id="_x0000_s1215" style="position:absolute;left:4000;top:56;width:143;height:143" coordorigin="4000,56" coordsize="143,143" path="m4000,199r143,l4143,56r-143,l4000,199xe" fillcolor="#fdfdfd" stroked="f">
              <v:path arrowok="t"/>
            </v:shape>
            <v:shape id="_x0000_s1214" style="position:absolute;left:4000;top:56;width:143;height:143" coordorigin="4000,56" coordsize="143,143" path="m4000,199r143,l4143,56r-143,l4000,199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iii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)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        </w:t>
      </w:r>
      <w:r w:rsidR="008C0872">
        <w:rPr>
          <w:rFonts w:ascii="Arial" w:eastAsia="Arial" w:hAnsi="Arial" w:cs="Arial"/>
          <w:color w:val="363435"/>
          <w:spacing w:val="26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o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t                              </w:t>
      </w:r>
      <w:r w:rsidR="008C0872">
        <w:rPr>
          <w:rFonts w:ascii="Arial" w:eastAsia="Arial" w:hAnsi="Arial" w:cs="Arial"/>
          <w:color w:val="363435"/>
          <w:spacing w:val="45"/>
          <w:sz w:val="22"/>
          <w:szCs w:val="22"/>
        </w:rPr>
        <w:t xml:space="preserve"> </w:t>
      </w:r>
      <w:r w:rsidR="00300FBE">
        <w:rPr>
          <w:rFonts w:ascii="Arial" w:eastAsia="Arial" w:hAnsi="Arial" w:cs="Arial"/>
          <w:color w:val="363435"/>
          <w:spacing w:val="4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                            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ayu</w:t>
      </w:r>
    </w:p>
    <w:p w:rsidR="00585876" w:rsidRDefault="00585876" w:rsidP="0031158E">
      <w:pPr>
        <w:spacing w:before="6" w:line="120" w:lineRule="exact"/>
        <w:ind w:left="1170"/>
        <w:rPr>
          <w:sz w:val="12"/>
          <w:szCs w:val="12"/>
        </w:rPr>
      </w:pPr>
    </w:p>
    <w:p w:rsidR="00585876" w:rsidRDefault="00634B54" w:rsidP="00300FBE">
      <w:pPr>
        <w:spacing w:line="359" w:lineRule="auto"/>
        <w:ind w:left="1890" w:right="3983" w:firstLine="2361"/>
        <w:rPr>
          <w:rFonts w:ascii="Arial" w:eastAsia="Arial" w:hAnsi="Arial" w:cs="Arial"/>
          <w:sz w:val="22"/>
          <w:szCs w:val="22"/>
        </w:rPr>
      </w:pPr>
      <w:r>
        <w:pict>
          <v:group id="_x0000_s1210" style="position:absolute;left:0;text-align:left;margin-left:200.15pt;margin-top:4.35pt;width:8.15pt;height:8.15pt;z-index:-2635;mso-position-horizontal-relative:page" coordorigin="4003,87" coordsize="163,163">
            <v:shape id="_x0000_s1212" style="position:absolute;left:4013;top:97;width:143;height:143" coordorigin="4013,97" coordsize="143,143" path="m4013,240r143,l4156,97r-143,l4013,240xe" fillcolor="#fdfdfd" stroked="f">
              <v:path arrowok="t"/>
            </v:shape>
            <v:shape id="_x0000_s1211" style="position:absolute;left:4013;top:97;width:143;height:143" coordorigin="4013,97" coordsize="143,143" path="m4013,240r143,l4156,97r-143,l4013,240xe" filled="f" strokecolor="#363435">
              <v:path arrowok="t"/>
            </v:shape>
            <w10:wrap anchorx="page"/>
          </v:group>
        </w:pict>
      </w:r>
      <w:r>
        <w:pict>
          <v:group id="_x0000_s1207" style="position:absolute;left:0;text-align:left;margin-left:200.8pt;margin-top:20.95pt;width:7.9pt;height:7.9pt;z-index:-2619;mso-position-horizontal-relative:page" coordorigin="4016,419" coordsize="158,158">
            <v:shape id="_x0000_s1209" style="position:absolute;left:4024;top:427;width:143;height:143" coordorigin="4024,427" coordsize="143,143" path="m4024,570r143,l4167,427r-143,l4024,570xe" fillcolor="#fdfdfd" stroked="f">
              <v:path arrowok="t"/>
            </v:shape>
            <v:shape id="_x0000_s1208" style="position:absolute;left:4024;top:427;width:143;height:143" coordorigin="4024,427" coordsize="143,143" path="m4024,570r143,l4167,427r-143,l4024,570xe" filled="f" strokecolor="#363435">
              <v:path arrowok="t"/>
            </v:shape>
            <w10:wrap anchorx="page"/>
          </v:group>
        </w:pict>
      </w:r>
      <w:r>
        <w:pict>
          <v:group id="_x0000_s1204" style="position:absolute;left:0;text-align:left;margin-left:332.95pt;margin-top:21.1pt;width:7.9pt;height:7.9pt;z-index:-2618;mso-position-horizontal-relative:page" coordorigin="6659,422" coordsize="158,158">
            <v:shape id="_x0000_s1206" style="position:absolute;left:6667;top:430;width:143;height:143" coordorigin="6667,430" coordsize="143,143" path="m6667,573r143,l6810,430r-143,l6667,573xe" fillcolor="#fdfdfd" stroked="f">
              <v:path arrowok="t"/>
            </v:shape>
            <v:shape id="_x0000_s1205" style="position:absolute;left:6667;top:430;width:143;height:143" coordorigin="6667,430" coordsize="143,143" path="m6667,573r143,l6810,430r-143,l6667,573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ain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n.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yataka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.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v)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 w:rsidR="008C0872">
        <w:rPr>
          <w:rFonts w:ascii="Arial" w:eastAsia="Arial" w:hAnsi="Arial" w:cs="Arial"/>
          <w:color w:val="363435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    </w:t>
      </w:r>
      <w:r w:rsidR="008C0872">
        <w:rPr>
          <w:rFonts w:ascii="Arial" w:eastAsia="Arial" w:hAnsi="Arial" w:cs="Arial"/>
          <w:color w:val="363435"/>
          <w:spacing w:val="58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Pi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ch                                 </w:t>
      </w:r>
      <w:r w:rsidR="008C0872"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 w:rsidR="00300FBE">
        <w:rPr>
          <w:rFonts w:ascii="Arial" w:eastAsia="Arial" w:hAnsi="Arial" w:cs="Arial"/>
          <w:color w:val="363435"/>
          <w:spacing w:val="43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ata</w:t>
      </w:r>
    </w:p>
    <w:p w:rsidR="00585876" w:rsidRDefault="00634B54">
      <w:pPr>
        <w:spacing w:before="6"/>
        <w:ind w:left="4256" w:right="3985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201" style="position:absolute;left:0;text-align:left;margin-left:202.3pt;margin-top:4.8pt;width:7.9pt;height:7.9pt;z-index:-2617;mso-position-horizontal-relative:page" coordorigin="4046,96" coordsize="158,158">
            <v:shape id="_x0000_s1203" style="position:absolute;left:4054;top:103;width:143;height:143" coordorigin="4054,103" coordsize="143,143" path="m4054,246r143,l4197,103r-143,l4054,246xe" fillcolor="#fdfdfd" stroked="f">
              <v:path arrowok="t"/>
            </v:shape>
            <v:shape id="_x0000_s1202" style="position:absolute;left:4054;top:103;width:143;height:143" coordorigin="4054,103" coordsize="143,143" path="m4054,246r143,l4197,103r-143,l4054,246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ain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n.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yataka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5" w:line="280" w:lineRule="exact"/>
        <w:rPr>
          <w:sz w:val="28"/>
          <w:szCs w:val="28"/>
        </w:rPr>
      </w:pPr>
    </w:p>
    <w:p w:rsidR="00585876" w:rsidRDefault="00634B54" w:rsidP="00300FBE">
      <w:pPr>
        <w:ind w:left="1440" w:firstLine="450"/>
        <w:rPr>
          <w:rFonts w:ascii="Arial" w:eastAsia="Arial" w:hAnsi="Arial" w:cs="Arial"/>
          <w:sz w:val="22"/>
          <w:szCs w:val="22"/>
        </w:rPr>
      </w:pPr>
      <w:r>
        <w:pict>
          <v:group id="_x0000_s1198" style="position:absolute;left:0;text-align:left;margin-left:203.8pt;margin-top:1.7pt;width:7.9pt;height:7.9pt;z-index:-2616;mso-position-horizontal-relative:page" coordorigin="4076,34" coordsize="158,158">
            <v:shape id="_x0000_s1200" style="position:absolute;left:4084;top:42;width:143;height:143" coordorigin="4084,42" coordsize="143,143" path="m4084,185r143,l4227,42r-143,l4084,185xe" fillcolor="#fdfdfd" stroked="f">
              <v:path arrowok="t"/>
            </v:shape>
            <v:shape id="_x0000_s1199" style="position:absolute;left:4084;top:42;width:143;height:143" coordorigin="4084,42" coordsize="143,143" path="m4084,185r143,l4227,42r-143,l4084,185xe" filled="f" strokecolor="#363435">
              <v:path arrowok="t"/>
            </v:shape>
            <w10:wrap anchorx="page"/>
          </v:group>
        </w:pict>
      </w:r>
      <w:r>
        <w:pict>
          <v:group id="_x0000_s1195" style="position:absolute;left:0;text-align:left;margin-left:333.9pt;margin-top:1.85pt;width:7.9pt;height:7.9pt;z-index:-2615;mso-position-horizontal-relative:page" coordorigin="6678,37" coordsize="158,158">
            <v:shape id="_x0000_s1197" style="position:absolute;left:6686;top:45;width:143;height:143" coordorigin="6686,45" coordsize="143,143" path="m6686,188r143,l6829,45r-143,l6686,188xe" fillcolor="#fdfdfd" stroked="f">
              <v:path arrowok="t"/>
            </v:shape>
            <v:shape id="_x0000_s1196" style="position:absolute;left:6686;top:45;width:143;height:143" coordorigin="6686,45" coordsize="143,143" path="m6686,188r143,l6829,45r-143,l6686,188xe" filled="f" strokecolor="#363435">
              <v:path arrowok="t"/>
            </v:shape>
            <w10:wrap anchorx="page"/>
          </v:group>
        </w:pict>
      </w:r>
      <w:r>
        <w:pict>
          <v:group id="_x0000_s1192" style="position:absolute;left:0;text-align:left;margin-left:440.7pt;margin-top:3.35pt;width:7.9pt;height:7.9pt;z-index:-2613;mso-position-horizontal-relative:page" coordorigin="8814,67" coordsize="158,158">
            <v:shape id="_x0000_s1194" style="position:absolute;left:8822;top:75;width:143;height:143" coordorigin="8822,75" coordsize="143,143" path="m8822,218r143,l8965,75r-143,l8822,218xe" fillcolor="#fdfdfd" stroked="f">
              <v:path arrowok="t"/>
            </v:shape>
            <v:shape id="_x0000_s1193" style="position:absolute;left:8822;top:75;width:143;height:143" coordorigin="8822,75" coordsize="143,143" path="m8822,218r143,l8965,75r-143,l8822,218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v)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gk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     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 </w:t>
      </w:r>
      <w:r w:rsidR="008C0872">
        <w:rPr>
          <w:rFonts w:ascii="Arial" w:eastAsia="Arial" w:hAnsi="Arial" w:cs="Arial"/>
          <w:color w:val="363435"/>
          <w:spacing w:val="4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o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nkrit                              </w:t>
      </w:r>
      <w:r w:rsidR="008C0872"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esi                          </w:t>
      </w:r>
      <w:r w:rsidR="008C0872">
        <w:rPr>
          <w:rFonts w:ascii="Arial" w:eastAsia="Arial" w:hAnsi="Arial" w:cs="Arial"/>
          <w:color w:val="363435"/>
          <w:spacing w:val="58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ayu</w:t>
      </w:r>
    </w:p>
    <w:p w:rsidR="00585876" w:rsidRDefault="00585876">
      <w:pPr>
        <w:spacing w:before="9" w:line="120" w:lineRule="exact"/>
        <w:rPr>
          <w:sz w:val="12"/>
          <w:szCs w:val="12"/>
        </w:rPr>
      </w:pPr>
    </w:p>
    <w:p w:rsidR="00585876" w:rsidRDefault="00634B54">
      <w:pPr>
        <w:ind w:left="4255" w:right="3982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189" style="position:absolute;left:0;text-align:left;margin-left:202.3pt;margin-top:3.9pt;width:7.9pt;height:7.9pt;z-index:-2614;mso-position-horizontal-relative:page" coordorigin="4046,78" coordsize="158,158">
            <v:shape id="_x0000_s1191" style="position:absolute;left:4054;top:85;width:143;height:143" coordorigin="4054,85" coordsize="143,143" path="m4054,228r143,l4197,85r-143,l4054,228xe" fillcolor="#fdfdfd" stroked="f">
              <v:path arrowok="t"/>
            </v:shape>
            <v:shape id="_x0000_s1190" style="position:absolute;left:4054;top:85;width:143;height:143" coordorigin="4054,85" coordsize="143,143" path="m4054,228r143,l4197,85r-143,l4054,228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ain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n.</w:t>
      </w:r>
      <w:r w:rsidR="008C0872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>yataka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z w:val="22"/>
          <w:szCs w:val="22"/>
        </w:rPr>
        <w:t>.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..</w:t>
      </w:r>
    </w:p>
    <w:p w:rsidR="00585876" w:rsidRDefault="00585876">
      <w:pPr>
        <w:spacing w:before="2" w:line="280" w:lineRule="exact"/>
        <w:rPr>
          <w:sz w:val="28"/>
          <w:szCs w:val="28"/>
        </w:rPr>
      </w:pPr>
    </w:p>
    <w:p w:rsidR="00585876" w:rsidRDefault="008C0872">
      <w:pPr>
        <w:ind w:left="14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16.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L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z w:val="22"/>
          <w:szCs w:val="22"/>
        </w:rPr>
        <w:t>as Lanta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m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</w:t>
      </w:r>
    </w:p>
    <w:p w:rsidR="00585876" w:rsidRDefault="00585876">
      <w:pPr>
        <w:spacing w:before="20" w:line="260" w:lineRule="exact"/>
        <w:rPr>
          <w:sz w:val="26"/>
          <w:szCs w:val="26"/>
        </w:rPr>
      </w:pPr>
    </w:p>
    <w:p w:rsidR="00585876" w:rsidRDefault="008C0872">
      <w:pPr>
        <w:ind w:left="14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17.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3"/>
          <w:sz w:val="22"/>
          <w:szCs w:val="22"/>
        </w:rPr>
        <w:t>m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</w:t>
      </w:r>
    </w:p>
    <w:p w:rsidR="00585876" w:rsidRDefault="00585876">
      <w:pPr>
        <w:spacing w:before="7" w:line="280" w:lineRule="exact"/>
        <w:rPr>
          <w:sz w:val="28"/>
          <w:szCs w:val="28"/>
        </w:rPr>
      </w:pPr>
    </w:p>
    <w:p w:rsidR="00585876" w:rsidRDefault="00634B54">
      <w:pPr>
        <w:ind w:left="1411"/>
        <w:rPr>
          <w:rFonts w:ascii="Arial" w:eastAsia="Arial" w:hAnsi="Arial" w:cs="Arial"/>
          <w:sz w:val="22"/>
          <w:szCs w:val="22"/>
        </w:rPr>
      </w:pPr>
      <w:r>
        <w:pict>
          <v:group id="_x0000_s1186" style="position:absolute;left:0;text-align:left;margin-left:304.15pt;margin-top:2.95pt;width:7.9pt;height:7.9pt;z-index:-2632;mso-position-horizontal-relative:page" coordorigin="6083,59" coordsize="158,158">
            <v:shape id="_x0000_s1188" style="position:absolute;left:6091;top:66;width:143;height:143" coordorigin="6091,66" coordsize="143,143" path="m6091,209r143,l6234,66r-143,l6091,209xe" fillcolor="#fdfdfd" stroked="f">
              <v:path arrowok="t"/>
            </v:shape>
            <v:shape id="_x0000_s1187" style="position:absolute;left:6091;top:66;width:143;height:143" coordorigin="6091,66" coordsize="143,143" path="m6091,209r143,l6234,66r-143,l6091,209xe" filled="f" strokecolor="#363435">
              <v:path arrowok="t"/>
            </v:shape>
            <w10:wrap anchorx="page"/>
          </v:group>
        </w:pict>
      </w:r>
      <w:r>
        <w:pict>
          <v:group id="_x0000_s1183" style="position:absolute;left:0;text-align:left;margin-left:375.4pt;margin-top:2.95pt;width:7.9pt;height:7.9pt;z-index:-2631;mso-position-horizontal-relative:page" coordorigin="7508,59" coordsize="158,158">
            <v:shape id="_x0000_s1185" style="position:absolute;left:7516;top:66;width:143;height:143" coordorigin="7516,66" coordsize="143,143" path="m7516,209r143,l7659,66r-143,l7516,209xe" fillcolor="#fdfdfd" stroked="f">
              <v:path arrowok="t"/>
            </v:shape>
            <v:shape id="_x0000_s1184" style="position:absolute;left:7516;top:66;width:143;height:143" coordorigin="7516,66" coordsize="143,143" path="m7516,209r143,l7659,66r-143,l7516,209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18.     </w:t>
      </w:r>
      <w:r w:rsidR="008C0872"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z w:val="22"/>
          <w:szCs w:val="22"/>
        </w:rPr>
        <w:t>emuda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an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ili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i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sas:         </w:t>
      </w:r>
      <w:r w:rsidR="008C0872">
        <w:rPr>
          <w:rFonts w:ascii="Arial" w:eastAsia="Arial" w:hAnsi="Arial" w:cs="Arial"/>
          <w:color w:val="363435"/>
          <w:spacing w:val="5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da                </w:t>
      </w:r>
      <w:r w:rsidR="008C0872">
        <w:rPr>
          <w:rFonts w:ascii="Arial" w:eastAsia="Arial" w:hAnsi="Arial" w:cs="Arial"/>
          <w:color w:val="363435"/>
          <w:spacing w:val="17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</w:t>
      </w:r>
    </w:p>
    <w:p w:rsidR="00585876" w:rsidRDefault="00585876">
      <w:pPr>
        <w:spacing w:before="7" w:line="280" w:lineRule="exact"/>
        <w:rPr>
          <w:sz w:val="28"/>
          <w:szCs w:val="28"/>
        </w:rPr>
      </w:pPr>
    </w:p>
    <w:p w:rsidR="00585876" w:rsidRDefault="00634B54">
      <w:pPr>
        <w:ind w:left="1411"/>
        <w:rPr>
          <w:rFonts w:ascii="Arial" w:eastAsia="Arial" w:hAnsi="Arial" w:cs="Arial"/>
          <w:sz w:val="22"/>
          <w:szCs w:val="22"/>
        </w:rPr>
      </w:pPr>
      <w:r>
        <w:pict>
          <v:group id="_x0000_s1180" style="position:absolute;left:0;text-align:left;margin-left:376.15pt;margin-top:.55pt;width:7.9pt;height:7.9pt;z-index:-2612;mso-position-horizontal-relative:page" coordorigin="7523,11" coordsize="158,158">
            <v:shape id="_x0000_s1182" style="position:absolute;left:7531;top:19;width:143;height:143" coordorigin="7531,19" coordsize="143,143" path="m7531,162r143,l7674,19r-143,l7531,162xe" fillcolor="#fdfdfd" stroked="f">
              <v:path arrowok="t"/>
            </v:shape>
            <v:shape id="_x0000_s1181" style="position:absolute;left:7531;top:19;width:143;height:143" coordorigin="7531,19" coordsize="143,143" path="m7531,162r143,l7674,19r-143,l7531,162xe" filled="f" strokecolor="#363435">
              <v:path arrowok="t"/>
            </v:shape>
            <w10:wrap anchorx="page"/>
          </v:group>
        </w:pict>
      </w:r>
      <w:r>
        <w:pict>
          <v:group id="_x0000_s1177" style="position:absolute;left:0;text-align:left;margin-left:304.15pt;margin-top:.4pt;width:7.9pt;height:7.9pt;z-index:-2611;mso-position-horizontal-relative:page" coordorigin="6083,8" coordsize="158,158">
            <v:shape id="_x0000_s1179" style="position:absolute;left:6091;top:16;width:143;height:143" coordorigin="6091,16" coordsize="143,143" path="m6091,159r143,l6234,16r-143,l6091,159xe" fillcolor="#fdfdfd" stroked="f">
              <v:path arrowok="t"/>
            </v:shape>
            <v:shape id="_x0000_s1178" style="position:absolute;left:6091;top:16;width:143;height:143" coordorigin="6091,16" coordsize="143,143" path="m6091,159r143,l6234,16r-143,l6091,159xe" filled="f" strokecolor="#363435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19.     </w:t>
      </w:r>
      <w:r w:rsidR="008C0872"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tr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pacing w:val="-3"/>
          <w:sz w:val="22"/>
          <w:szCs w:val="22"/>
        </w:rPr>
        <w:t>k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z w:val="22"/>
          <w:szCs w:val="22"/>
        </w:rPr>
        <w:t>ur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Bi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an </w:t>
      </w:r>
      <w:r w:rsidR="008C0872"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as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h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g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u</w:t>
      </w:r>
      <w:r w:rsidR="008C0872">
        <w:rPr>
          <w:rFonts w:ascii="Arial" w:eastAsia="Arial" w:hAnsi="Arial" w:cs="Arial"/>
          <w:color w:val="363435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:             </w:t>
      </w:r>
      <w:r w:rsidR="008C0872">
        <w:rPr>
          <w:rFonts w:ascii="Arial" w:eastAsia="Arial" w:hAnsi="Arial" w:cs="Arial"/>
          <w:color w:val="363435"/>
          <w:spacing w:val="59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Y</w:t>
      </w:r>
      <w:r w:rsidR="008C0872">
        <w:rPr>
          <w:rFonts w:ascii="Arial" w:eastAsia="Arial" w:hAnsi="Arial" w:cs="Arial"/>
          <w:color w:val="363435"/>
          <w:sz w:val="22"/>
          <w:szCs w:val="22"/>
        </w:rPr>
        <w:t xml:space="preserve">a                  </w:t>
      </w:r>
      <w:r w:rsidR="008C0872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T</w:t>
      </w:r>
      <w:r w:rsidR="008C0872">
        <w:rPr>
          <w:rFonts w:ascii="Arial" w:eastAsia="Arial" w:hAnsi="Arial" w:cs="Arial"/>
          <w:color w:val="363435"/>
          <w:spacing w:val="-2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d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</w:t>
      </w:r>
    </w:p>
    <w:p w:rsidR="00585876" w:rsidRDefault="00585876">
      <w:pPr>
        <w:spacing w:before="5" w:line="280" w:lineRule="exact"/>
        <w:rPr>
          <w:sz w:val="28"/>
          <w:szCs w:val="28"/>
        </w:rPr>
      </w:pPr>
    </w:p>
    <w:p w:rsidR="00585876" w:rsidRDefault="008C0872">
      <w:pPr>
        <w:ind w:left="21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363435"/>
          <w:sz w:val="22"/>
          <w:szCs w:val="22"/>
        </w:rPr>
        <w:t>J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 xml:space="preserve">ka 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363435"/>
          <w:sz w:val="22"/>
          <w:szCs w:val="22"/>
        </w:rPr>
        <w:t>e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color w:val="363435"/>
          <w:sz w:val="22"/>
          <w:szCs w:val="22"/>
        </w:rPr>
        <w:t>b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363435"/>
          <w:sz w:val="22"/>
          <w:szCs w:val="22"/>
        </w:rPr>
        <w:t>kan</w:t>
      </w:r>
      <w:r>
        <w:rPr>
          <w:rFonts w:ascii="Arial" w:eastAsia="Arial" w:hAnsi="Arial" w:cs="Arial"/>
          <w:i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p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el</w:t>
      </w:r>
      <w:r>
        <w:rPr>
          <w:rFonts w:ascii="Arial" w:eastAsia="Arial" w:hAnsi="Arial" w:cs="Arial"/>
          <w:i/>
          <w:color w:val="363435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363435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color w:val="363435"/>
          <w:sz w:val="22"/>
          <w:szCs w:val="22"/>
        </w:rPr>
        <w:t>an</w:t>
      </w:r>
      <w:r>
        <w:rPr>
          <w:rFonts w:ascii="Arial" w:eastAsia="Arial" w:hAnsi="Arial" w:cs="Arial"/>
          <w:i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kompon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363435"/>
          <w:sz w:val="22"/>
          <w:szCs w:val="22"/>
        </w:rPr>
        <w:t>ak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363435"/>
          <w:sz w:val="22"/>
          <w:szCs w:val="22"/>
        </w:rPr>
        <w:t xml:space="preserve">at 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363435"/>
          <w:sz w:val="22"/>
          <w:szCs w:val="22"/>
        </w:rPr>
        <w:t>b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z w:val="22"/>
          <w:szCs w:val="22"/>
        </w:rPr>
        <w:t>h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z w:val="22"/>
          <w:szCs w:val="22"/>
        </w:rPr>
        <w:t>n p</w:t>
      </w:r>
      <w:r>
        <w:rPr>
          <w:rFonts w:ascii="Arial" w:eastAsia="Arial" w:hAnsi="Arial" w:cs="Arial"/>
          <w:i/>
          <w:color w:val="363435"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363435"/>
          <w:sz w:val="22"/>
          <w:szCs w:val="22"/>
        </w:rPr>
        <w:t>u d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ii</w:t>
      </w:r>
      <w:r>
        <w:rPr>
          <w:rFonts w:ascii="Arial" w:eastAsia="Arial" w:hAnsi="Arial" w:cs="Arial"/>
          <w:i/>
          <w:color w:val="363435"/>
          <w:sz w:val="22"/>
          <w:szCs w:val="22"/>
        </w:rPr>
        <w:t>s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>.</w:t>
      </w:r>
    </w:p>
    <w:p w:rsidR="00585876" w:rsidRDefault="00585876">
      <w:pPr>
        <w:spacing w:before="8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>
      <w:pPr>
        <w:ind w:left="14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20.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Je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363435"/>
          <w:sz w:val="22"/>
          <w:szCs w:val="22"/>
        </w:rPr>
        <w:t>s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&amp; Je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        :   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7" w:line="280" w:lineRule="exact"/>
        <w:rPr>
          <w:sz w:val="28"/>
          <w:szCs w:val="28"/>
        </w:rPr>
      </w:pPr>
    </w:p>
    <w:p w:rsidR="00585876" w:rsidRDefault="008C0872">
      <w:pPr>
        <w:ind w:left="14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21.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Bil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t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         </w:t>
      </w:r>
      <w:r>
        <w:rPr>
          <w:rFonts w:ascii="Arial" w:eastAsia="Arial" w:hAnsi="Arial" w:cs="Arial"/>
          <w:color w:val="363435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  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5" w:line="280" w:lineRule="exact"/>
        <w:rPr>
          <w:sz w:val="28"/>
          <w:szCs w:val="28"/>
        </w:rPr>
      </w:pPr>
    </w:p>
    <w:p w:rsidR="00585876" w:rsidRDefault="008C0872">
      <w:pPr>
        <w:ind w:left="1410"/>
        <w:rPr>
          <w:rFonts w:ascii="Arial" w:eastAsia="Arial" w:hAnsi="Arial" w:cs="Arial"/>
          <w:sz w:val="22"/>
          <w:szCs w:val="22"/>
        </w:rPr>
        <w:sectPr w:rsidR="00585876">
          <w:headerReference w:type="default" r:id="rId7"/>
          <w:pgSz w:w="11920" w:h="16840"/>
          <w:pgMar w:top="1280" w:right="0" w:bottom="280" w:left="0" w:header="818" w:footer="0" w:gutter="0"/>
          <w:cols w:space="720"/>
        </w:sect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22.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L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ain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n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yataka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)</w:t>
      </w:r>
      <w:r w:rsidR="00300FBE"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  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...</w:t>
      </w:r>
    </w:p>
    <w:p w:rsidR="00585876" w:rsidRDefault="00585876">
      <w:pPr>
        <w:spacing w:line="200" w:lineRule="exact"/>
      </w:pPr>
    </w:p>
    <w:p w:rsidR="00585876" w:rsidRDefault="00585876">
      <w:pPr>
        <w:spacing w:before="16" w:line="200" w:lineRule="exact"/>
      </w:pPr>
    </w:p>
    <w:p w:rsidR="00585876" w:rsidRDefault="008C0872">
      <w:pPr>
        <w:spacing w:before="32"/>
        <w:ind w:left="1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color w:val="363435"/>
          <w:sz w:val="22"/>
          <w:szCs w:val="22"/>
        </w:rPr>
        <w:t xml:space="preserve">.       </w:t>
      </w:r>
      <w:r>
        <w:rPr>
          <w:rFonts w:ascii="Arial" w:eastAsia="Arial" w:hAnsi="Arial" w:cs="Arial"/>
          <w:b/>
          <w:color w:val="363435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PEN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363435"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color w:val="363435"/>
          <w:sz w:val="22"/>
          <w:szCs w:val="22"/>
        </w:rPr>
        <w:t>N</w:t>
      </w:r>
    </w:p>
    <w:p w:rsidR="00585876" w:rsidRDefault="00585876">
      <w:pPr>
        <w:spacing w:before="8" w:line="120" w:lineRule="exact"/>
        <w:rPr>
          <w:sz w:val="12"/>
          <w:szCs w:val="12"/>
        </w:rPr>
      </w:pPr>
    </w:p>
    <w:p w:rsidR="00585876" w:rsidRDefault="00585876">
      <w:pPr>
        <w:spacing w:line="200" w:lineRule="exact"/>
      </w:pPr>
    </w:p>
    <w:p w:rsidR="00585876" w:rsidRDefault="008C0872">
      <w:pPr>
        <w:ind w:left="1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1.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kh: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line="120" w:lineRule="exact"/>
        <w:rPr>
          <w:sz w:val="13"/>
          <w:szCs w:val="13"/>
        </w:rPr>
      </w:pPr>
    </w:p>
    <w:p w:rsidR="00585876" w:rsidRDefault="00585876">
      <w:pPr>
        <w:spacing w:line="200" w:lineRule="exact"/>
      </w:pPr>
    </w:p>
    <w:p w:rsidR="00585876" w:rsidRDefault="008C0872">
      <w:pPr>
        <w:spacing w:line="240" w:lineRule="exact"/>
        <w:ind w:left="1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position w:val="-1"/>
          <w:sz w:val="22"/>
          <w:szCs w:val="22"/>
        </w:rPr>
        <w:t xml:space="preserve">2.       </w:t>
      </w:r>
      <w:r>
        <w:rPr>
          <w:rFonts w:ascii="Arial" w:eastAsia="Arial" w:hAnsi="Arial" w:cs="Arial"/>
          <w:color w:val="363435"/>
          <w:spacing w:val="4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arai a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hl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i L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mb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ga</w:t>
      </w:r>
      <w:r>
        <w:rPr>
          <w:rFonts w:ascii="Arial" w:eastAsia="Arial" w:hAnsi="Arial" w:cs="Arial"/>
          <w:color w:val="363435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n Aset T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Ali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 xml:space="preserve"> K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era</w:t>
      </w:r>
      <w:r>
        <w:rPr>
          <w:rFonts w:ascii="Arial" w:eastAsia="Arial" w:hAnsi="Arial" w:cs="Arial"/>
          <w:color w:val="363435"/>
          <w:spacing w:val="1"/>
          <w:position w:val="-1"/>
          <w:sz w:val="22"/>
          <w:szCs w:val="22"/>
        </w:rPr>
        <w:t>j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position w:val="-1"/>
          <w:sz w:val="22"/>
          <w:szCs w:val="22"/>
        </w:rPr>
        <w:t>:</w:t>
      </w:r>
    </w:p>
    <w:p w:rsidR="00585876" w:rsidRDefault="00585876">
      <w:pPr>
        <w:spacing w:before="7" w:line="120" w:lineRule="exact"/>
        <w:rPr>
          <w:sz w:val="12"/>
          <w:szCs w:val="12"/>
        </w:rPr>
      </w:pPr>
    </w:p>
    <w:p w:rsidR="00585876" w:rsidRDefault="00585876">
      <w:pPr>
        <w:spacing w:line="200" w:lineRule="exact"/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576"/>
        <w:gridCol w:w="3118"/>
      </w:tblGrid>
      <w:tr w:rsidR="00585876">
        <w:trPr>
          <w:trHeight w:hRule="exact" w:val="446"/>
        </w:trPr>
        <w:tc>
          <w:tcPr>
            <w:tcW w:w="30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585876" w:rsidRDefault="008C0872">
            <w:pPr>
              <w:spacing w:before="73"/>
              <w:ind w:left="1191" w:right="119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ama</w:t>
            </w:r>
          </w:p>
        </w:tc>
        <w:tc>
          <w:tcPr>
            <w:tcW w:w="25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585876" w:rsidRDefault="008C0872">
            <w:pPr>
              <w:spacing w:before="73"/>
              <w:ind w:left="9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atan</w:t>
            </w:r>
          </w:p>
        </w:tc>
        <w:tc>
          <w:tcPr>
            <w:tcW w:w="311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  <w:shd w:val="clear" w:color="auto" w:fill="B3B4B7"/>
          </w:tcPr>
          <w:p w:rsidR="00585876" w:rsidRDefault="008C0872">
            <w:pPr>
              <w:spacing w:before="73"/>
              <w:ind w:left="1179" w:right="11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363435"/>
                <w:sz w:val="22"/>
                <w:szCs w:val="22"/>
              </w:rPr>
              <w:t>nsi</w:t>
            </w:r>
          </w:p>
        </w:tc>
      </w:tr>
      <w:tr w:rsidR="00585876">
        <w:trPr>
          <w:trHeight w:hRule="exact" w:val="466"/>
        </w:trPr>
        <w:tc>
          <w:tcPr>
            <w:tcW w:w="30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25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311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  <w:tr w:rsidR="00585876">
        <w:trPr>
          <w:trHeight w:hRule="exact" w:val="463"/>
        </w:trPr>
        <w:tc>
          <w:tcPr>
            <w:tcW w:w="3061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2576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  <w:tc>
          <w:tcPr>
            <w:tcW w:w="3118" w:type="dxa"/>
            <w:tcBorders>
              <w:top w:val="single" w:sz="5" w:space="0" w:color="363435"/>
              <w:left w:val="single" w:sz="5" w:space="0" w:color="363435"/>
              <w:bottom w:val="single" w:sz="5" w:space="0" w:color="363435"/>
              <w:right w:val="single" w:sz="5" w:space="0" w:color="363435"/>
            </w:tcBorders>
          </w:tcPr>
          <w:p w:rsidR="00585876" w:rsidRDefault="00585876"/>
        </w:tc>
      </w:tr>
    </w:tbl>
    <w:p w:rsidR="00585876" w:rsidRDefault="00585876">
      <w:pPr>
        <w:spacing w:before="19" w:line="260" w:lineRule="exact"/>
        <w:rPr>
          <w:sz w:val="26"/>
          <w:szCs w:val="26"/>
        </w:rPr>
      </w:pPr>
    </w:p>
    <w:p w:rsidR="00585876" w:rsidRDefault="008C0872">
      <w:pPr>
        <w:spacing w:before="32"/>
        <w:ind w:left="1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3.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arga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ero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8" w:line="120" w:lineRule="exact"/>
        <w:rPr>
          <w:sz w:val="12"/>
          <w:szCs w:val="12"/>
        </w:rPr>
      </w:pPr>
    </w:p>
    <w:p w:rsidR="00585876" w:rsidRDefault="00585876">
      <w:pPr>
        <w:spacing w:line="200" w:lineRule="exact"/>
      </w:pPr>
    </w:p>
    <w:p w:rsidR="00585876" w:rsidRDefault="008C0872">
      <w:pPr>
        <w:ind w:left="13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4.       </w:t>
      </w:r>
      <w:r>
        <w:rPr>
          <w:rFonts w:ascii="Arial" w:eastAsia="Arial" w:hAnsi="Arial" w:cs="Arial"/>
          <w:color w:val="363435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Nil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ai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363435"/>
          <w:sz w:val="22"/>
          <w:szCs w:val="22"/>
        </w:rPr>
        <w:t>emasa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set</w:t>
      </w:r>
      <w:r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/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ran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Nil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ai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363435"/>
          <w:sz w:val="22"/>
          <w:szCs w:val="22"/>
        </w:rPr>
        <w:t>aki</w:t>
      </w:r>
      <w:r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line="120" w:lineRule="exact"/>
        <w:rPr>
          <w:sz w:val="13"/>
          <w:szCs w:val="13"/>
        </w:rPr>
      </w:pPr>
    </w:p>
    <w:p w:rsidR="00585876" w:rsidRDefault="00585876">
      <w:pPr>
        <w:spacing w:line="200" w:lineRule="exact"/>
      </w:pPr>
    </w:p>
    <w:p w:rsidR="00585876" w:rsidRDefault="008C0872">
      <w:pPr>
        <w:ind w:left="13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5.       </w:t>
      </w:r>
      <w:r>
        <w:rPr>
          <w:rFonts w:ascii="Arial" w:eastAsia="Arial" w:hAnsi="Arial" w:cs="Arial"/>
          <w:color w:val="36343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umusa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8C0872">
      <w:pPr>
        <w:spacing w:before="37"/>
        <w:ind w:left="20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363435"/>
          <w:sz w:val="22"/>
          <w:szCs w:val="22"/>
        </w:rPr>
        <w:t>*</w:t>
      </w:r>
      <w:r>
        <w:rPr>
          <w:rFonts w:ascii="Arial" w:eastAsia="Arial" w:hAnsi="Arial" w:cs="Arial"/>
          <w:i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J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>ka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ru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z w:val="22"/>
          <w:szCs w:val="22"/>
        </w:rPr>
        <w:t>ng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>d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z w:val="22"/>
          <w:szCs w:val="22"/>
        </w:rPr>
        <w:t>k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me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z w:val="22"/>
          <w:szCs w:val="22"/>
        </w:rPr>
        <w:t>c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1"/>
          <w:sz w:val="22"/>
          <w:szCs w:val="22"/>
        </w:rPr>
        <w:t>k</w:t>
      </w:r>
      <w:r>
        <w:rPr>
          <w:rFonts w:ascii="Arial" w:eastAsia="Arial" w:hAnsi="Arial" w:cs="Arial"/>
          <w:i/>
          <w:color w:val="363435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pi</w:t>
      </w:r>
      <w:r>
        <w:rPr>
          <w:rFonts w:ascii="Arial" w:eastAsia="Arial" w:hAnsi="Arial" w:cs="Arial"/>
          <w:i/>
          <w:color w:val="363435"/>
          <w:sz w:val="22"/>
          <w:szCs w:val="22"/>
        </w:rPr>
        <w:t>,</w:t>
      </w:r>
      <w:r>
        <w:rPr>
          <w:rFonts w:ascii="Arial" w:eastAsia="Arial" w:hAnsi="Arial" w:cs="Arial"/>
          <w:i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z w:val="22"/>
          <w:szCs w:val="22"/>
        </w:rPr>
        <w:t>g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363435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363435"/>
          <w:sz w:val="22"/>
          <w:szCs w:val="22"/>
        </w:rPr>
        <w:t>kan</w:t>
      </w:r>
      <w:r>
        <w:rPr>
          <w:rFonts w:ascii="Arial" w:eastAsia="Arial" w:hAnsi="Arial" w:cs="Arial"/>
          <w:i/>
          <w:color w:val="363435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363435"/>
          <w:sz w:val="22"/>
          <w:szCs w:val="22"/>
        </w:rPr>
        <w:t>amp</w:t>
      </w:r>
      <w:r>
        <w:rPr>
          <w:rFonts w:ascii="Arial" w:eastAsia="Arial" w:hAnsi="Arial" w:cs="Arial"/>
          <w:i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363435"/>
          <w:sz w:val="22"/>
          <w:szCs w:val="22"/>
        </w:rPr>
        <w:t>ra</w:t>
      </w:r>
      <w:r>
        <w:rPr>
          <w:rFonts w:ascii="Arial" w:eastAsia="Arial" w:hAnsi="Arial" w:cs="Arial"/>
          <w:i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color w:val="363435"/>
          <w:sz w:val="22"/>
          <w:szCs w:val="22"/>
        </w:rPr>
        <w:t>.</w:t>
      </w:r>
    </w:p>
    <w:p w:rsidR="00585876" w:rsidRDefault="00585876">
      <w:pPr>
        <w:spacing w:before="8" w:line="120" w:lineRule="exact"/>
        <w:rPr>
          <w:sz w:val="12"/>
          <w:szCs w:val="12"/>
        </w:rPr>
      </w:pPr>
    </w:p>
    <w:p w:rsidR="00585876" w:rsidRDefault="00585876">
      <w:pPr>
        <w:spacing w:line="200" w:lineRule="exact"/>
      </w:pPr>
    </w:p>
    <w:p w:rsidR="00585876" w:rsidRDefault="008C0872">
      <w:pPr>
        <w:ind w:left="13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 xml:space="preserve">6.       </w:t>
      </w:r>
      <w:r>
        <w:rPr>
          <w:rFonts w:ascii="Arial" w:eastAsia="Arial" w:hAnsi="Arial" w:cs="Arial"/>
          <w:color w:val="363435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h pe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yang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syorkan</w:t>
      </w:r>
      <w:r>
        <w:rPr>
          <w:rFonts w:ascii="Arial" w:eastAsia="Arial" w:hAnsi="Arial" w:cs="Arial"/>
          <w:color w:val="363435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>
      <w:pPr>
        <w:spacing w:before="8" w:line="100" w:lineRule="exact"/>
        <w:rPr>
          <w:sz w:val="10"/>
          <w:szCs w:val="10"/>
        </w:rPr>
      </w:pPr>
    </w:p>
    <w:p w:rsidR="00585876" w:rsidRDefault="00585876">
      <w:pPr>
        <w:spacing w:line="200" w:lineRule="exact"/>
      </w:pPr>
    </w:p>
    <w:p w:rsidR="00585876" w:rsidRDefault="00585876">
      <w:pPr>
        <w:spacing w:line="200" w:lineRule="exact"/>
      </w:pPr>
    </w:p>
    <w:p w:rsidR="00585876" w:rsidRDefault="008C0872" w:rsidP="00300FBE">
      <w:pPr>
        <w:spacing w:line="276" w:lineRule="auto"/>
        <w:ind w:left="13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363435"/>
          <w:sz w:val="22"/>
          <w:szCs w:val="22"/>
        </w:rPr>
        <w:t>syorkan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eh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585876" w:rsidRDefault="00585876" w:rsidP="00300FBE">
      <w:pPr>
        <w:spacing w:before="11" w:line="276" w:lineRule="auto"/>
        <w:rPr>
          <w:sz w:val="24"/>
          <w:szCs w:val="24"/>
        </w:rPr>
      </w:pPr>
    </w:p>
    <w:p w:rsidR="00585876" w:rsidRDefault="008C0872" w:rsidP="00300FBE">
      <w:pPr>
        <w:spacing w:line="276" w:lineRule="auto"/>
        <w:ind w:left="13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7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8C0872" w:rsidP="00300FBE">
      <w:pPr>
        <w:spacing w:before="6" w:line="276" w:lineRule="auto"/>
        <w:ind w:left="1383" w:right="49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(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rusi L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mb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ga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4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 Aset 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Ali</w:t>
      </w:r>
      <w:r>
        <w:rPr>
          <w:rFonts w:ascii="Arial" w:eastAsia="Arial" w:hAnsi="Arial" w:cs="Arial"/>
          <w:color w:val="363435"/>
          <w:sz w:val="22"/>
          <w:szCs w:val="22"/>
        </w:rPr>
        <w:t>h Kera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)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ama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585876" w:rsidRDefault="00634B54" w:rsidP="00300FBE">
      <w:pPr>
        <w:spacing w:before="2" w:line="276" w:lineRule="auto"/>
        <w:ind w:left="1384" w:right="9546" w:hanging="1"/>
        <w:rPr>
          <w:rFonts w:ascii="Arial" w:eastAsia="Arial" w:hAnsi="Arial" w:cs="Arial"/>
          <w:sz w:val="22"/>
          <w:szCs w:val="22"/>
        </w:rPr>
      </w:pPr>
      <w:r>
        <w:pict>
          <v:group id="_x0000_s1175" style="position:absolute;left:0;text-align:left;margin-left:67.7pt;margin-top:39.5pt;width:454.25pt;height:0;z-index:-2606;mso-position-horizontal-relative:page" coordorigin="1354,790" coordsize="9085,0">
            <v:shape id="_x0000_s1176" style="position:absolute;left:1354;top:790;width:9085;height:0" coordorigin="1354,790" coordsize="9085,0" path="m1354,790r9085,e" filled="f" strokecolor="#363435" strokeweight=".54292mm">
              <v:path arrowok="t"/>
            </v:shape>
            <w10:wrap anchorx="page"/>
          </v:group>
        </w:pict>
      </w:r>
      <w:r w:rsidR="008C0872">
        <w:rPr>
          <w:rFonts w:ascii="Arial" w:eastAsia="Arial" w:hAnsi="Arial" w:cs="Arial"/>
          <w:color w:val="363435"/>
          <w:sz w:val="22"/>
          <w:szCs w:val="22"/>
        </w:rPr>
        <w:t>Ja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 w:rsidR="008C0872">
        <w:rPr>
          <w:rFonts w:ascii="Arial" w:eastAsia="Arial" w:hAnsi="Arial" w:cs="Arial"/>
          <w:color w:val="363435"/>
          <w:sz w:val="22"/>
          <w:szCs w:val="22"/>
        </w:rPr>
        <w:t>atan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 w:rsidR="008C0872">
        <w:rPr>
          <w:rFonts w:ascii="Arial" w:eastAsia="Arial" w:hAnsi="Arial" w:cs="Arial"/>
          <w:color w:val="363435"/>
          <w:sz w:val="22"/>
          <w:szCs w:val="22"/>
        </w:rPr>
        <w:t>: T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 w:rsidR="008C0872">
        <w:rPr>
          <w:rFonts w:ascii="Arial" w:eastAsia="Arial" w:hAnsi="Arial" w:cs="Arial"/>
          <w:color w:val="363435"/>
          <w:sz w:val="22"/>
          <w:szCs w:val="22"/>
        </w:rPr>
        <w:t>r</w:t>
      </w:r>
      <w:r w:rsidR="008C0872"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 w:rsidR="008C0872">
        <w:rPr>
          <w:rFonts w:ascii="Arial" w:eastAsia="Arial" w:hAnsi="Arial" w:cs="Arial"/>
          <w:color w:val="363435"/>
          <w:sz w:val="22"/>
          <w:szCs w:val="22"/>
        </w:rPr>
        <w:t>kh :</w:t>
      </w:r>
    </w:p>
    <w:p w:rsidR="00585876" w:rsidRDefault="00585876" w:rsidP="00300FBE">
      <w:pPr>
        <w:spacing w:line="276" w:lineRule="auto"/>
        <w:rPr>
          <w:sz w:val="12"/>
          <w:szCs w:val="12"/>
        </w:rPr>
      </w:pPr>
    </w:p>
    <w:p w:rsidR="00585876" w:rsidRDefault="00585876" w:rsidP="00300FBE">
      <w:pPr>
        <w:spacing w:line="276" w:lineRule="auto"/>
      </w:pPr>
    </w:p>
    <w:p w:rsidR="00585876" w:rsidRDefault="00585876" w:rsidP="00300FBE">
      <w:pPr>
        <w:spacing w:line="276" w:lineRule="auto"/>
      </w:pPr>
    </w:p>
    <w:p w:rsidR="00585876" w:rsidRDefault="008C0872" w:rsidP="00300FBE">
      <w:pPr>
        <w:spacing w:before="37" w:line="276" w:lineRule="auto"/>
        <w:ind w:left="1381" w:right="1462" w:firstLine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363435"/>
          <w:sz w:val="22"/>
          <w:szCs w:val="22"/>
        </w:rPr>
        <w:t>aya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ni</w:t>
      </w:r>
      <w:r>
        <w:rPr>
          <w:rFonts w:ascii="Arial" w:eastAsia="Arial" w:hAnsi="Arial" w:cs="Arial"/>
          <w:color w:val="363435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be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set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/</w:t>
      </w:r>
      <w:r>
        <w:rPr>
          <w:rFonts w:ascii="Arial" w:eastAsia="Arial" w:hAnsi="Arial" w:cs="Arial"/>
          <w:color w:val="363435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k</w:t>
      </w:r>
      <w:r>
        <w:rPr>
          <w:rFonts w:ascii="Arial" w:eastAsia="Arial" w:hAnsi="Arial" w:cs="Arial"/>
          <w:color w:val="363435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b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set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L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363435"/>
          <w:sz w:val="22"/>
          <w:szCs w:val="22"/>
        </w:rPr>
        <w:t>ran</w:t>
      </w:r>
      <w:r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h</w:t>
      </w:r>
      <w:r>
        <w:rPr>
          <w:rFonts w:ascii="Arial" w:eastAsia="Arial" w:hAnsi="Arial" w:cs="Arial"/>
          <w:color w:val="363435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ya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 d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>kemukaka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 w:rsidP="00300FBE">
      <w:pPr>
        <w:spacing w:before="10" w:line="276" w:lineRule="auto"/>
        <w:rPr>
          <w:sz w:val="24"/>
          <w:szCs w:val="24"/>
        </w:rPr>
      </w:pPr>
    </w:p>
    <w:p w:rsidR="00585876" w:rsidRDefault="008C0872" w:rsidP="00300FBE">
      <w:pPr>
        <w:spacing w:line="276" w:lineRule="auto"/>
        <w:ind w:left="1381" w:right="61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o.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k</w:t>
      </w:r>
      <w:r>
        <w:rPr>
          <w:rFonts w:ascii="Arial" w:eastAsia="Arial" w:hAnsi="Arial" w:cs="Arial"/>
          <w:color w:val="363435"/>
          <w:sz w:val="22"/>
          <w:szCs w:val="22"/>
        </w:rPr>
        <w:t>an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Ke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us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n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: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585876" w:rsidRDefault="00585876" w:rsidP="00300FBE">
      <w:pPr>
        <w:spacing w:before="6" w:line="276" w:lineRule="auto"/>
        <w:rPr>
          <w:sz w:val="10"/>
          <w:szCs w:val="10"/>
        </w:rPr>
      </w:pPr>
    </w:p>
    <w:p w:rsidR="00585876" w:rsidRDefault="00585876" w:rsidP="00300FBE">
      <w:pPr>
        <w:spacing w:line="276" w:lineRule="auto"/>
      </w:pPr>
    </w:p>
    <w:p w:rsidR="00585876" w:rsidRDefault="00585876" w:rsidP="00300FBE">
      <w:pPr>
        <w:spacing w:line="276" w:lineRule="auto"/>
      </w:pPr>
    </w:p>
    <w:p w:rsidR="00585876" w:rsidRDefault="008C0872" w:rsidP="00300FBE">
      <w:pPr>
        <w:spacing w:line="276" w:lineRule="auto"/>
        <w:ind w:left="1383" w:right="5341" w:hanging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z w:val="22"/>
          <w:szCs w:val="22"/>
        </w:rPr>
        <w:t>………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……</w:t>
      </w:r>
      <w:r>
        <w:rPr>
          <w:rFonts w:ascii="Arial" w:eastAsia="Arial" w:hAnsi="Arial" w:cs="Arial"/>
          <w:color w:val="363435"/>
          <w:spacing w:val="-2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z w:val="22"/>
          <w:szCs w:val="22"/>
        </w:rPr>
        <w:t>…</w:t>
      </w:r>
      <w:r>
        <w:rPr>
          <w:rFonts w:ascii="Arial" w:eastAsia="Arial" w:hAnsi="Arial" w:cs="Arial"/>
          <w:color w:val="363435"/>
          <w:spacing w:val="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363435"/>
          <w:sz w:val="22"/>
          <w:szCs w:val="22"/>
        </w:rPr>
        <w:t>. (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363435"/>
          <w:sz w:val="22"/>
          <w:szCs w:val="22"/>
        </w:rPr>
        <w:t>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ai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g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aw</w:t>
      </w:r>
      <w:r>
        <w:rPr>
          <w:rFonts w:ascii="Arial" w:eastAsia="Arial" w:hAnsi="Arial" w:cs="Arial"/>
          <w:color w:val="363435"/>
          <w:sz w:val="22"/>
          <w:szCs w:val="22"/>
        </w:rPr>
        <w:t>al /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363435"/>
          <w:sz w:val="22"/>
          <w:szCs w:val="22"/>
        </w:rPr>
        <w:t>ga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ai 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363435"/>
          <w:sz w:val="22"/>
          <w:szCs w:val="22"/>
        </w:rPr>
        <w:t>e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363435"/>
          <w:sz w:val="22"/>
          <w:szCs w:val="22"/>
        </w:rPr>
        <w:t>us)</w:t>
      </w:r>
    </w:p>
    <w:p w:rsidR="00585876" w:rsidRDefault="00585876" w:rsidP="00300FBE">
      <w:pPr>
        <w:spacing w:before="17" w:line="276" w:lineRule="auto"/>
        <w:rPr>
          <w:sz w:val="24"/>
          <w:szCs w:val="24"/>
        </w:rPr>
      </w:pPr>
    </w:p>
    <w:p w:rsidR="00585876" w:rsidRDefault="008C0872" w:rsidP="00A60765">
      <w:pPr>
        <w:spacing w:line="276" w:lineRule="auto"/>
        <w:ind w:left="1382" w:right="960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435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363435"/>
          <w:sz w:val="22"/>
          <w:szCs w:val="22"/>
        </w:rPr>
        <w:t>ama : Ja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363435"/>
          <w:sz w:val="22"/>
          <w:szCs w:val="22"/>
        </w:rPr>
        <w:t>atan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 T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363435"/>
          <w:sz w:val="22"/>
          <w:szCs w:val="22"/>
        </w:rPr>
        <w:t>r</w:t>
      </w:r>
      <w:r>
        <w:rPr>
          <w:rFonts w:ascii="Arial" w:eastAsia="Arial" w:hAnsi="Arial" w:cs="Arial"/>
          <w:color w:val="363435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kh </w:t>
      </w:r>
      <w:r w:rsidR="00300FBE"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435"/>
          <w:sz w:val="22"/>
          <w:szCs w:val="22"/>
        </w:rPr>
        <w:t>:</w:t>
      </w:r>
    </w:p>
    <w:sectPr w:rsidR="00585876" w:rsidSect="00A60765">
      <w:headerReference w:type="default" r:id="rId8"/>
      <w:pgSz w:w="11920" w:h="16840"/>
      <w:pgMar w:top="1280" w:right="0" w:bottom="280" w:left="0" w:header="8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54" w:rsidRDefault="00634B54">
      <w:r>
        <w:separator/>
      </w:r>
    </w:p>
  </w:endnote>
  <w:endnote w:type="continuationSeparator" w:id="0">
    <w:p w:rsidR="00634B54" w:rsidRDefault="0063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54" w:rsidRDefault="00634B54">
      <w:r>
        <w:separator/>
      </w:r>
    </w:p>
  </w:footnote>
  <w:footnote w:type="continuationSeparator" w:id="0">
    <w:p w:rsidR="00634B54" w:rsidRDefault="0063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50" w:rsidRDefault="00634B5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57.75pt;margin-top:46.45pt;width:161.65pt;height:15pt;z-index:-2650;mso-position-horizontal-relative:page;mso-position-vertical-relative:page" filled="f" stroked="f">
          <v:textbox inset="0,0,0,0">
            <w:txbxContent>
              <w:p w:rsidR="00256750" w:rsidRDefault="00256750">
                <w:pPr>
                  <w:spacing w:line="280" w:lineRule="exact"/>
                  <w:ind w:left="20" w:right="-39"/>
                  <w:rPr>
                    <w:sz w:val="26"/>
                    <w:szCs w:val="26"/>
                  </w:rPr>
                </w:pPr>
                <w:r>
                  <w:rPr>
                    <w:color w:val="FDFDFD"/>
                    <w:spacing w:val="-3"/>
                    <w:sz w:val="26"/>
                    <w:szCs w:val="26"/>
                  </w:rPr>
                  <w:t>B</w:t>
                </w:r>
                <w:r>
                  <w:rPr>
                    <w:color w:val="FDFDFD"/>
                    <w:sz w:val="26"/>
                    <w:szCs w:val="26"/>
                  </w:rPr>
                  <w:t>AB</w:t>
                </w:r>
                <w:r>
                  <w:rPr>
                    <w:color w:val="FDFDFD"/>
                    <w:spacing w:val="-24"/>
                    <w:sz w:val="26"/>
                    <w:szCs w:val="26"/>
                  </w:rPr>
                  <w:t xml:space="preserve"> </w:t>
                </w:r>
                <w:r>
                  <w:rPr>
                    <w:color w:val="FDFDFD"/>
                    <w:sz w:val="26"/>
                    <w:szCs w:val="26"/>
                  </w:rPr>
                  <w:t>G</w:t>
                </w:r>
                <w:r>
                  <w:rPr>
                    <w:color w:val="FDFDFD"/>
                    <w:spacing w:val="45"/>
                    <w:sz w:val="26"/>
                    <w:szCs w:val="26"/>
                  </w:rPr>
                  <w:t xml:space="preserve"> </w:t>
                </w:r>
                <w:r>
                  <w:rPr>
                    <w:color w:val="FDFDFD"/>
                    <w:w w:val="65"/>
                    <w:sz w:val="26"/>
                    <w:szCs w:val="26"/>
                  </w:rPr>
                  <w:t>-</w:t>
                </w:r>
                <w:r>
                  <w:rPr>
                    <w:color w:val="FDFDFD"/>
                    <w:spacing w:val="38"/>
                    <w:w w:val="65"/>
                    <w:sz w:val="26"/>
                    <w:szCs w:val="26"/>
                  </w:rPr>
                  <w:t xml:space="preserve"> </w:t>
                </w:r>
                <w:r>
                  <w:rPr>
                    <w:color w:val="FDFDFD"/>
                    <w:sz w:val="26"/>
                    <w:szCs w:val="26"/>
                  </w:rPr>
                  <w:t>PE</w:t>
                </w:r>
                <w:r>
                  <w:rPr>
                    <w:color w:val="FDFDFD"/>
                    <w:spacing w:val="-6"/>
                    <w:sz w:val="26"/>
                    <w:szCs w:val="26"/>
                  </w:rPr>
                  <w:t>L</w:t>
                </w:r>
                <w:r>
                  <w:rPr>
                    <w:color w:val="FDFDFD"/>
                    <w:sz w:val="26"/>
                    <w:szCs w:val="26"/>
                  </w:rPr>
                  <w:t>UPU</w:t>
                </w:r>
                <w:r>
                  <w:rPr>
                    <w:color w:val="FDFDFD"/>
                    <w:spacing w:val="-2"/>
                    <w:sz w:val="26"/>
                    <w:szCs w:val="26"/>
                  </w:rPr>
                  <w:t>S</w:t>
                </w:r>
                <w:r>
                  <w:rPr>
                    <w:color w:val="FDFDFD"/>
                    <w:sz w:val="26"/>
                    <w:szCs w:val="26"/>
                  </w:rPr>
                  <w:t>AN</w:t>
                </w:r>
                <w:r>
                  <w:rPr>
                    <w:color w:val="FDFDFD"/>
                    <w:spacing w:val="-5"/>
                    <w:sz w:val="26"/>
                    <w:szCs w:val="26"/>
                  </w:rPr>
                  <w:t xml:space="preserve"> </w:t>
                </w:r>
                <w:r>
                  <w:rPr>
                    <w:color w:val="FDFDFD"/>
                    <w:sz w:val="26"/>
                    <w:szCs w:val="26"/>
                  </w:rPr>
                  <w:t>ASET</w:t>
                </w:r>
              </w:p>
            </w:txbxContent>
          </v:textbox>
          <w10:wrap anchorx="page" anchory="page"/>
        </v:shape>
      </w:pict>
    </w:r>
  </w:p>
  <w:p w:rsidR="00256750" w:rsidRDefault="00256750"/>
  <w:p w:rsidR="00256750" w:rsidRDefault="00256750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50" w:rsidRDefault="0025675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A68"/>
    <w:multiLevelType w:val="multilevel"/>
    <w:tmpl w:val="7BE804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6"/>
    <w:rsid w:val="000A52F9"/>
    <w:rsid w:val="00206766"/>
    <w:rsid w:val="00256750"/>
    <w:rsid w:val="002757A3"/>
    <w:rsid w:val="002E40A4"/>
    <w:rsid w:val="002F7C67"/>
    <w:rsid w:val="00300FBE"/>
    <w:rsid w:val="0031158E"/>
    <w:rsid w:val="00370599"/>
    <w:rsid w:val="003B3517"/>
    <w:rsid w:val="003D6A1E"/>
    <w:rsid w:val="00585876"/>
    <w:rsid w:val="00634B54"/>
    <w:rsid w:val="006C338B"/>
    <w:rsid w:val="008348CE"/>
    <w:rsid w:val="00842572"/>
    <w:rsid w:val="008B3802"/>
    <w:rsid w:val="008C0872"/>
    <w:rsid w:val="009A3967"/>
    <w:rsid w:val="00A13E6B"/>
    <w:rsid w:val="00A60765"/>
    <w:rsid w:val="00BA1FEC"/>
    <w:rsid w:val="00BE4AB9"/>
    <w:rsid w:val="00C10753"/>
    <w:rsid w:val="00C92A42"/>
    <w:rsid w:val="00CE23ED"/>
    <w:rsid w:val="00D454C0"/>
    <w:rsid w:val="00E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docId w15:val="{49B33736-9AF6-4D06-AEC7-3C4B556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72"/>
  </w:style>
  <w:style w:type="paragraph" w:styleId="Footer">
    <w:name w:val="footer"/>
    <w:basedOn w:val="Normal"/>
    <w:link w:val="FooterChar"/>
    <w:uiPriority w:val="99"/>
    <w:unhideWhenUsed/>
    <w:rsid w:val="008C0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72"/>
  </w:style>
  <w:style w:type="table" w:styleId="TableGrid">
    <w:name w:val="Table Grid"/>
    <w:basedOn w:val="TableNormal"/>
    <w:uiPriority w:val="59"/>
    <w:rsid w:val="0025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HAYA</dc:creator>
  <cp:keywords/>
  <dc:description/>
  <cp:lastModifiedBy>DELL</cp:lastModifiedBy>
  <cp:revision>3</cp:revision>
  <dcterms:created xsi:type="dcterms:W3CDTF">2023-06-23T11:08:00Z</dcterms:created>
  <dcterms:modified xsi:type="dcterms:W3CDTF">2023-06-23T11:17:00Z</dcterms:modified>
</cp:coreProperties>
</file>